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02" w:rsidRDefault="00AE19BB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-1892935</wp:posOffset>
                </wp:positionH>
                <wp:positionV relativeFrom="page">
                  <wp:posOffset>1801495</wp:posOffset>
                </wp:positionV>
                <wp:extent cx="6198870" cy="10160"/>
                <wp:effectExtent l="0" t="29845" r="37465" b="36195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10160"/>
                          <a:chOff x="-2981" y="2837"/>
                          <a:chExt cx="9762" cy="16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-2981" y="2837"/>
                            <a:ext cx="9762" cy="16"/>
                          </a:xfrm>
                          <a:custGeom>
                            <a:avLst/>
                            <a:gdLst>
                              <a:gd name="T0" fmla="+- 0 0 -2981"/>
                              <a:gd name="T1" fmla="*/ T0 w 9762"/>
                              <a:gd name="T2" fmla="+- 0 2842 2837"/>
                              <a:gd name="T3" fmla="*/ 2842 h 16"/>
                              <a:gd name="T4" fmla="+- 0 6781 -2981"/>
                              <a:gd name="T5" fmla="*/ T4 w 9762"/>
                              <a:gd name="T6" fmla="+- 0 2853 2837"/>
                              <a:gd name="T7" fmla="*/ 2853 h 16"/>
                              <a:gd name="T8" fmla="+- 0 0 -2981"/>
                              <a:gd name="T9" fmla="*/ T8 w 9762"/>
                              <a:gd name="T10" fmla="+- 0 2842 2837"/>
                              <a:gd name="T11" fmla="*/ 284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762" h="16">
                                <a:moveTo>
                                  <a:pt x="2981" y="5"/>
                                </a:moveTo>
                                <a:lnTo>
                                  <a:pt x="9762" y="16"/>
                                </a:lnTo>
                                <a:lnTo>
                                  <a:pt x="2981" y="5"/>
                                </a:lnTo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A94C3" id="Group 20" o:spid="_x0000_s1026" style="position:absolute;margin-left:-149.05pt;margin-top:141.85pt;width:488.1pt;height:.8pt;z-index:-251659776;mso-position-horizontal-relative:page;mso-position-vertical-relative:page" coordorigin="-2981,2837" coordsize="97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">
                <v:shape id="Freeform 21" o:spid="_x0000_s1027" style="position:absolute;left:-2981;top:2837;width:9762;height:16;visibility:visible;mso-wrap-style:square;v-text-anchor:top" coordsize="976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" path="m2981,5l9762,16,2981,5e" filled="f" strokecolor="#4f81bc" strokeweight="4.56pt">
                  <v:path arrowok="t" o:connecttype="custom" o:connectlocs="2981,2842;9762,2853;2981,2842" o:connectangles="0,0,0"/>
                </v:shape>
                <w10:wrap anchorx="page" anchory="page"/>
              </v:group>
            </w:pict>
          </mc:Fallback>
        </mc:AlternateContent>
      </w:r>
    </w:p>
    <w:p w:rsidR="00174402" w:rsidRDefault="00174402">
      <w:pPr>
        <w:spacing w:before="8" w:line="200" w:lineRule="exact"/>
      </w:pPr>
    </w:p>
    <w:p w:rsidR="00174402" w:rsidRDefault="00AE19BB">
      <w:pPr>
        <w:ind w:left="113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5835650</wp:posOffset>
            </wp:positionH>
            <wp:positionV relativeFrom="page">
              <wp:posOffset>853440</wp:posOffset>
            </wp:positionV>
            <wp:extent cx="1606550" cy="1179830"/>
            <wp:effectExtent l="0" t="0" r="0" b="0"/>
            <wp:wrapNone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999105" cy="75120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before="8" w:line="240" w:lineRule="exact"/>
        <w:rPr>
          <w:sz w:val="24"/>
          <w:szCs w:val="24"/>
        </w:rPr>
      </w:pPr>
    </w:p>
    <w:p w:rsidR="00174402" w:rsidRDefault="00032AD2" w:rsidP="008668D0">
      <w:pPr>
        <w:spacing w:line="500" w:lineRule="exact"/>
        <w:ind w:left="1721" w:right="2565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position w:val="2"/>
          <w:sz w:val="44"/>
          <w:szCs w:val="44"/>
        </w:rPr>
        <w:t>(</w:t>
      </w:r>
      <w:r w:rsidR="008668D0">
        <w:rPr>
          <w:rFonts w:ascii="Calibri" w:eastAsia="Calibri" w:hAnsi="Calibri" w:cs="Calibri"/>
          <w:b/>
          <w:position w:val="2"/>
          <w:sz w:val="44"/>
          <w:szCs w:val="44"/>
        </w:rPr>
        <w:t xml:space="preserve">English Skills </w:t>
      </w:r>
      <w:proofErr w:type="gramStart"/>
      <w:r w:rsidR="008668D0">
        <w:rPr>
          <w:rFonts w:ascii="Calibri" w:eastAsia="Calibri" w:hAnsi="Calibri" w:cs="Calibri"/>
          <w:b/>
          <w:position w:val="2"/>
          <w:sz w:val="44"/>
          <w:szCs w:val="44"/>
        </w:rPr>
        <w:t xml:space="preserve">I </w:t>
      </w:r>
      <w:r>
        <w:rPr>
          <w:rFonts w:ascii="Calibri" w:eastAsia="Calibri" w:hAnsi="Calibri" w:cs="Calibri"/>
          <w:b/>
          <w:position w:val="2"/>
          <w:sz w:val="44"/>
          <w:szCs w:val="44"/>
        </w:rPr>
        <w:t>)</w:t>
      </w:r>
      <w:proofErr w:type="gramEnd"/>
      <w:r>
        <w:rPr>
          <w:rFonts w:ascii="Calibri" w:eastAsia="Calibri" w:hAnsi="Calibri" w:cs="Calibri"/>
          <w:b/>
          <w:spacing w:val="-12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spacing w:val="2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b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b/>
          <w:spacing w:val="-1"/>
          <w:position w:val="2"/>
          <w:sz w:val="44"/>
          <w:szCs w:val="44"/>
        </w:rPr>
        <w:t>u</w:t>
      </w:r>
      <w:r>
        <w:rPr>
          <w:rFonts w:ascii="Calibri" w:eastAsia="Calibri" w:hAnsi="Calibri" w:cs="Calibri"/>
          <w:b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b/>
          <w:spacing w:val="2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b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b/>
          <w:spacing w:val="-9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b/>
          <w:w w:val="99"/>
          <w:position w:val="2"/>
          <w:sz w:val="44"/>
          <w:szCs w:val="44"/>
        </w:rPr>
        <w:t>atal</w:t>
      </w:r>
      <w:r>
        <w:rPr>
          <w:rFonts w:ascii="Calibri" w:eastAsia="Calibri" w:hAnsi="Calibri" w:cs="Calibri"/>
          <w:b/>
          <w:spacing w:val="-1"/>
          <w:w w:val="99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b/>
          <w:w w:val="99"/>
          <w:position w:val="2"/>
          <w:sz w:val="44"/>
          <w:szCs w:val="44"/>
        </w:rPr>
        <w:t>g</w:t>
      </w:r>
      <w:r>
        <w:rPr>
          <w:rFonts w:ascii="Calibri" w:eastAsia="Calibri" w:hAnsi="Calibri" w:cs="Calibri"/>
          <w:b/>
          <w:spacing w:val="2"/>
          <w:w w:val="99"/>
          <w:position w:val="2"/>
          <w:sz w:val="44"/>
          <w:szCs w:val="44"/>
        </w:rPr>
        <w:t>u</w:t>
      </w:r>
      <w:r>
        <w:rPr>
          <w:rFonts w:ascii="Calibri" w:eastAsia="Calibri" w:hAnsi="Calibri" w:cs="Calibri"/>
          <w:b/>
          <w:w w:val="99"/>
          <w:position w:val="2"/>
          <w:sz w:val="44"/>
          <w:szCs w:val="44"/>
        </w:rPr>
        <w:t>e</w:t>
      </w:r>
    </w:p>
    <w:p w:rsidR="00174402" w:rsidRDefault="00174402">
      <w:pPr>
        <w:spacing w:before="19" w:line="260" w:lineRule="exact"/>
        <w:rPr>
          <w:sz w:val="26"/>
          <w:szCs w:val="26"/>
        </w:rPr>
      </w:pPr>
    </w:p>
    <w:p w:rsidR="00174402" w:rsidRDefault="00AE19BB" w:rsidP="006D2BD1">
      <w:pPr>
        <w:ind w:left="3848" w:right="4686"/>
        <w:jc w:val="center"/>
        <w:rPr>
          <w:rFonts w:ascii="Calibri" w:eastAsia="Calibri" w:hAnsi="Calibri" w:cs="Calibri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2404745</wp:posOffset>
                </wp:positionV>
                <wp:extent cx="5536565" cy="924560"/>
                <wp:effectExtent l="0" t="0" r="0" b="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6565" cy="924560"/>
                          <a:chOff x="1762" y="3787"/>
                          <a:chExt cx="8719" cy="1456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772" y="3797"/>
                            <a:ext cx="8699" cy="816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4613 3797"/>
                              <a:gd name="T3" fmla="*/ 4613 h 816"/>
                              <a:gd name="T4" fmla="+- 0 10471 1772"/>
                              <a:gd name="T5" fmla="*/ T4 w 8699"/>
                              <a:gd name="T6" fmla="+- 0 4613 3797"/>
                              <a:gd name="T7" fmla="*/ 4613 h 816"/>
                              <a:gd name="T8" fmla="+- 0 10471 1772"/>
                              <a:gd name="T9" fmla="*/ T8 w 8699"/>
                              <a:gd name="T10" fmla="+- 0 3797 3797"/>
                              <a:gd name="T11" fmla="*/ 3797 h 816"/>
                              <a:gd name="T12" fmla="+- 0 1772 1772"/>
                              <a:gd name="T13" fmla="*/ T12 w 8699"/>
                              <a:gd name="T14" fmla="+- 0 3797 3797"/>
                              <a:gd name="T15" fmla="*/ 3797 h 816"/>
                              <a:gd name="T16" fmla="+- 0 1772 1772"/>
                              <a:gd name="T17" fmla="*/ T16 w 8699"/>
                              <a:gd name="T18" fmla="+- 0 4613 3797"/>
                              <a:gd name="T19" fmla="*/ 4613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9" h="816">
                                <a:moveTo>
                                  <a:pt x="0" y="816"/>
                                </a:moveTo>
                                <a:lnTo>
                                  <a:pt x="8699" y="816"/>
                                </a:lnTo>
                                <a:lnTo>
                                  <a:pt x="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1772" y="4613"/>
                            <a:ext cx="8699" cy="620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5233 4613"/>
                              <a:gd name="T3" fmla="*/ 5233 h 620"/>
                              <a:gd name="T4" fmla="+- 0 10471 1772"/>
                              <a:gd name="T5" fmla="*/ T4 w 8699"/>
                              <a:gd name="T6" fmla="+- 0 5233 4613"/>
                              <a:gd name="T7" fmla="*/ 5233 h 620"/>
                              <a:gd name="T8" fmla="+- 0 10471 1772"/>
                              <a:gd name="T9" fmla="*/ T8 w 8699"/>
                              <a:gd name="T10" fmla="+- 0 4613 4613"/>
                              <a:gd name="T11" fmla="*/ 4613 h 620"/>
                              <a:gd name="T12" fmla="+- 0 1772 1772"/>
                              <a:gd name="T13" fmla="*/ T12 w 8699"/>
                              <a:gd name="T14" fmla="+- 0 4613 4613"/>
                              <a:gd name="T15" fmla="*/ 4613 h 620"/>
                              <a:gd name="T16" fmla="+- 0 1772 1772"/>
                              <a:gd name="T17" fmla="*/ T16 w 8699"/>
                              <a:gd name="T18" fmla="+- 0 5233 4613"/>
                              <a:gd name="T19" fmla="*/ 523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9" h="620">
                                <a:moveTo>
                                  <a:pt x="0" y="620"/>
                                </a:moveTo>
                                <a:lnTo>
                                  <a:pt x="8699" y="620"/>
                                </a:lnTo>
                                <a:lnTo>
                                  <a:pt x="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2F976" id="Group 15" o:spid="_x0000_s1026" style="position:absolute;margin-left:88.1pt;margin-top:189.35pt;width:435.95pt;height:72.8pt;z-index:-251661824;mso-position-horizontal-relative:page;mso-position-vertical-relative:page" coordorigin="1762,3787" coordsize="8719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">
                <v:shape id="Freeform 17" o:spid="_x0000_s1027" style="position:absolute;left:1772;top:3797;width:8699;height:816;visibility:visible;mso-wrap-style:square;v-text-anchor:top" coordsize="869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" path="m,816r8699,l8699,,,,,816xe" fillcolor="#8db3e1" stroked="f">
                  <v:path arrowok="t" o:connecttype="custom" o:connectlocs="0,4613;8699,4613;8699,3797;0,3797;0,4613" o:connectangles="0,0,0,0,0"/>
                </v:shape>
                <v:shape id="Freeform 16" o:spid="_x0000_s1028" style="position:absolute;left:1772;top:4613;width:8699;height:620;visibility:visible;mso-wrap-style:square;v-text-anchor:top" coordsize="8699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" path="m,620r8699,l8699,,,,,620xe" fillcolor="#8db3e1" stroked="f">
                  <v:path arrowok="t" o:connecttype="custom" o:connectlocs="0,5233;8699,5233;8699,4613;0,4613;0,5233" o:connectangles="0,0,0,0,0"/>
                </v:shape>
                <w10:wrap anchorx="page" anchory="page"/>
              </v:group>
            </w:pict>
          </mc:Fallback>
        </mc:AlternateContent>
      </w:r>
      <w:r w:rsidR="00032AD2">
        <w:rPr>
          <w:rFonts w:ascii="Calibri" w:eastAsia="Calibri" w:hAnsi="Calibri" w:cs="Calibri"/>
          <w:b/>
          <w:spacing w:val="1"/>
          <w:w w:val="99"/>
          <w:sz w:val="44"/>
          <w:szCs w:val="44"/>
        </w:rPr>
        <w:t>202</w:t>
      </w:r>
      <w:r w:rsidR="006D2BD1">
        <w:rPr>
          <w:rFonts w:ascii="Calibri" w:eastAsia="Calibri" w:hAnsi="Calibri" w:cs="Calibri"/>
          <w:b/>
          <w:spacing w:val="1"/>
          <w:w w:val="99"/>
          <w:sz w:val="44"/>
          <w:szCs w:val="44"/>
        </w:rPr>
        <w:t>2</w:t>
      </w:r>
      <w:r w:rsidR="00032AD2">
        <w:rPr>
          <w:rFonts w:ascii="Calibri" w:eastAsia="Calibri" w:hAnsi="Calibri" w:cs="Calibri"/>
          <w:b/>
          <w:w w:val="99"/>
          <w:sz w:val="44"/>
          <w:szCs w:val="44"/>
        </w:rPr>
        <w:t>-</w:t>
      </w:r>
      <w:r w:rsidR="00032AD2">
        <w:rPr>
          <w:rFonts w:ascii="Calibri" w:eastAsia="Calibri" w:hAnsi="Calibri" w:cs="Calibri"/>
          <w:b/>
          <w:spacing w:val="1"/>
          <w:w w:val="99"/>
          <w:sz w:val="44"/>
          <w:szCs w:val="44"/>
        </w:rPr>
        <w:t>202</w:t>
      </w:r>
      <w:r w:rsidR="006D2BD1">
        <w:rPr>
          <w:rFonts w:ascii="Calibri" w:eastAsia="Calibri" w:hAnsi="Calibri" w:cs="Calibri"/>
          <w:b/>
          <w:spacing w:val="1"/>
          <w:w w:val="99"/>
          <w:sz w:val="44"/>
          <w:szCs w:val="44"/>
        </w:rPr>
        <w:t>3</w:t>
      </w:r>
    </w:p>
    <w:p w:rsidR="00174402" w:rsidRDefault="00174402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3061"/>
        <w:gridCol w:w="3061"/>
      </w:tblGrid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Col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ege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C91680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Mergasor</w:t>
            </w:r>
            <w:proofErr w:type="spellEnd"/>
            <w:r w:rsidR="00BF6074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 Technical Institute</w:t>
            </w:r>
          </w:p>
        </w:tc>
      </w:tr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Depar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t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4B4D77" w:rsidP="004A49F4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Business </w:t>
            </w:r>
            <w:r w:rsidR="004A49F4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Administration</w:t>
            </w:r>
            <w:bookmarkEnd w:id="0"/>
          </w:p>
        </w:tc>
      </w:tr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Mod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le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 w:rsidP="006C41B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English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 w:rsidR="008668D0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Skills </w:t>
            </w:r>
            <w:r w:rsidR="006C41B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2</w:t>
            </w:r>
          </w:p>
        </w:tc>
      </w:tr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Mod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le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Code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285076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 w:rsidRPr="00285076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ENS102</w:t>
            </w:r>
          </w:p>
        </w:tc>
      </w:tr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Semest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1</w:t>
            </w:r>
          </w:p>
        </w:tc>
      </w:tr>
      <w:tr w:rsidR="00174402">
        <w:trPr>
          <w:trHeight w:hRule="exact" w:val="40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it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Pr="00410DDD" w:rsidRDefault="00410DDD">
            <w:pPr>
              <w:spacing w:line="340" w:lineRule="exact"/>
              <w:ind w:left="102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10DD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</w:p>
        </w:tc>
      </w:tr>
      <w:tr w:rsidR="00174402">
        <w:trPr>
          <w:trHeight w:hRule="exact" w:val="39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Mod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le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ty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5D9F0"/>
          </w:tcPr>
          <w:p w:rsidR="00174402" w:rsidRDefault="008668D0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Request</w:t>
            </w:r>
          </w:p>
        </w:tc>
      </w:tr>
      <w:tr w:rsidR="00174402">
        <w:trPr>
          <w:trHeight w:hRule="exact" w:val="41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1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eek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Pr="008668D0" w:rsidRDefault="008668D0">
            <w:pPr>
              <w:rPr>
                <w:b/>
                <w:bCs/>
              </w:rPr>
            </w:pPr>
            <w:r>
              <w:t xml:space="preserve"> </w:t>
            </w:r>
            <w:r w:rsidRPr="008668D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/>
        </w:tc>
      </w:tr>
      <w:tr w:rsidR="00174402">
        <w:trPr>
          <w:trHeight w:hRule="exact" w:val="389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6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eek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(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ry)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285076">
            <w:pPr>
              <w:spacing w:line="36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(  </w:t>
            </w:r>
            <w:r w:rsidR="00032AD2">
              <w:rPr>
                <w:rFonts w:ascii="Calibri" w:eastAsia="Calibri" w:hAnsi="Calibri" w:cs="Calibri"/>
                <w:b/>
                <w:spacing w:val="71"/>
                <w:position w:val="1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2</w:t>
            </w:r>
            <w:r w:rsidR="00032AD2">
              <w:rPr>
                <w:rFonts w:ascii="Calibri" w:eastAsia="Calibri" w:hAnsi="Calibri" w:cs="Calibri"/>
                <w:b/>
                <w:spacing w:val="72"/>
                <w:position w:val="1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)</w:t>
            </w:r>
            <w:proofErr w:type="spellStart"/>
            <w:r w:rsidR="00032AD2"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h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</w:t>
            </w:r>
            <w:proofErr w:type="spellEnd"/>
            <w:r w:rsidR="00032AD2">
              <w:rPr>
                <w:rFonts w:ascii="Calibri" w:eastAsia="Calibri" w:hAnsi="Calibri" w:cs="Calibri"/>
                <w:b/>
                <w:spacing w:val="-3"/>
                <w:position w:val="1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Class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8668D0" w:rsidP="008668D0">
            <w:pPr>
              <w:spacing w:line="36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( 150</w:t>
            </w:r>
            <w:r w:rsidR="00032AD2"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)</w:t>
            </w:r>
            <w:proofErr w:type="spellStart"/>
            <w:r w:rsidR="00032AD2"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h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</w:t>
            </w:r>
            <w:proofErr w:type="spellEnd"/>
            <w:r w:rsidR="00032AD2">
              <w:rPr>
                <w:rFonts w:ascii="Calibri" w:eastAsia="Calibri" w:hAnsi="Calibri" w:cs="Calibri"/>
                <w:b/>
                <w:spacing w:val="-4"/>
                <w:position w:val="1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W</w:t>
            </w:r>
            <w:r w:rsidR="00032AD2"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o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rkl</w:t>
            </w:r>
            <w:r w:rsidR="00032AD2"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o</w:t>
            </w:r>
            <w:r w:rsidR="00032AD2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ad</w:t>
            </w:r>
          </w:p>
        </w:tc>
      </w:tr>
      <w:tr w:rsidR="00174402">
        <w:trPr>
          <w:trHeight w:hRule="exact" w:val="413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4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eek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(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285076">
            <w:pPr>
              <w:spacing w:before="4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(   </w:t>
            </w:r>
            <w:r w:rsidR="00032AD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2 </w:t>
            </w:r>
            <w:r w:rsidR="00032AD2">
              <w:rPr>
                <w:rFonts w:ascii="Calibri" w:eastAsia="Calibri" w:hAnsi="Calibri" w:cs="Calibri"/>
                <w:b/>
                <w:spacing w:val="72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)</w:t>
            </w:r>
            <w:proofErr w:type="spellStart"/>
            <w:r w:rsidR="00032AD2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h</w:t>
            </w:r>
            <w:r w:rsidR="00032AD2">
              <w:rPr>
                <w:rFonts w:ascii="Calibri" w:eastAsia="Calibri" w:hAnsi="Calibri" w:cs="Calibri"/>
                <w:b/>
                <w:sz w:val="32"/>
                <w:szCs w:val="32"/>
              </w:rPr>
              <w:t>r</w:t>
            </w:r>
            <w:proofErr w:type="spellEnd"/>
            <w:r w:rsidR="00032AD2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="00032AD2">
              <w:rPr>
                <w:rFonts w:ascii="Calibri" w:eastAsia="Calibri" w:hAnsi="Calibri" w:cs="Calibri"/>
                <w:b/>
                <w:sz w:val="32"/>
                <w:szCs w:val="32"/>
              </w:rPr>
              <w:t>Class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 w:rsidP="008668D0">
            <w:pPr>
              <w:spacing w:before="4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(  </w:t>
            </w:r>
            <w:r w:rsidR="008668D0"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150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)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rkl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ad</w:t>
            </w:r>
          </w:p>
        </w:tc>
      </w:tr>
      <w:tr w:rsidR="00174402">
        <w:trPr>
          <w:trHeight w:hRule="exact" w:val="399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6" w:space="0" w:color="C5D9F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Lecturer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Theo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y)</w:t>
            </w:r>
          </w:p>
        </w:tc>
        <w:tc>
          <w:tcPr>
            <w:tcW w:w="6121" w:type="dxa"/>
            <w:gridSpan w:val="2"/>
            <w:tcBorders>
              <w:top w:val="nil"/>
              <w:left w:val="single" w:sz="5" w:space="0" w:color="000000"/>
              <w:bottom w:val="single" w:sz="6" w:space="0" w:color="C5D9F0"/>
              <w:right w:val="single" w:sz="5" w:space="0" w:color="000000"/>
            </w:tcBorders>
            <w:shd w:val="clear" w:color="auto" w:fill="C5D9F0"/>
          </w:tcPr>
          <w:p w:rsidR="00174402" w:rsidRDefault="008668D0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Neehad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Yaseen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 Azeez</w:t>
            </w:r>
          </w:p>
        </w:tc>
      </w:tr>
      <w:tr w:rsidR="00174402">
        <w:trPr>
          <w:trHeight w:hRule="exact" w:val="407"/>
        </w:trPr>
        <w:tc>
          <w:tcPr>
            <w:tcW w:w="3781" w:type="dxa"/>
            <w:tcBorders>
              <w:top w:val="single" w:sz="6" w:space="0" w:color="C5D9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1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-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Mail</w:t>
            </w:r>
          </w:p>
        </w:tc>
        <w:tc>
          <w:tcPr>
            <w:tcW w:w="6121" w:type="dxa"/>
            <w:gridSpan w:val="2"/>
            <w:tcBorders>
              <w:top w:val="single" w:sz="6" w:space="0" w:color="C5D9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423D1C" w:rsidP="008668D0">
            <w:pPr>
              <w:spacing w:before="1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hyperlink r:id="rId9">
              <w:proofErr w:type="spellStart"/>
              <w:r w:rsidR="008668D0">
                <w:rPr>
                  <w:rFonts w:ascii="Calibri" w:eastAsia="Calibri" w:hAnsi="Calibri" w:cs="Calibri"/>
                  <w:b/>
                  <w:sz w:val="32"/>
                  <w:szCs w:val="32"/>
                </w:rPr>
                <w:t>neehad.azeez</w:t>
              </w:r>
              <w:proofErr w:type="spellEnd"/>
              <w:r w:rsidR="008668D0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 xml:space="preserve"> </w:t>
              </w:r>
              <w:r w:rsidR="00032AD2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>@</w:t>
              </w:r>
              <w:r w:rsidR="00032AD2">
                <w:rPr>
                  <w:rFonts w:ascii="Calibri" w:eastAsia="Calibri" w:hAnsi="Calibri" w:cs="Calibri"/>
                  <w:b/>
                  <w:sz w:val="32"/>
                  <w:szCs w:val="32"/>
                </w:rPr>
                <w:t>e</w:t>
              </w:r>
              <w:r w:rsidR="00032AD2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>p</w:t>
              </w:r>
              <w:r w:rsidR="00032AD2">
                <w:rPr>
                  <w:rFonts w:ascii="Calibri" w:eastAsia="Calibri" w:hAnsi="Calibri" w:cs="Calibri"/>
                  <w:b/>
                  <w:spacing w:val="-1"/>
                  <w:sz w:val="32"/>
                  <w:szCs w:val="32"/>
                </w:rPr>
                <w:t>u</w:t>
              </w:r>
              <w:r w:rsidR="00032AD2">
                <w:rPr>
                  <w:rFonts w:ascii="Calibri" w:eastAsia="Calibri" w:hAnsi="Calibri" w:cs="Calibri"/>
                  <w:b/>
                  <w:spacing w:val="3"/>
                  <w:sz w:val="32"/>
                  <w:szCs w:val="32"/>
                </w:rPr>
                <w:t>.</w:t>
              </w:r>
              <w:r w:rsidR="00032AD2">
                <w:rPr>
                  <w:rFonts w:ascii="Calibri" w:eastAsia="Calibri" w:hAnsi="Calibri" w:cs="Calibri"/>
                  <w:b/>
                  <w:sz w:val="32"/>
                  <w:szCs w:val="32"/>
                </w:rPr>
                <w:t>ed</w:t>
              </w:r>
              <w:r w:rsidR="00032AD2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u</w:t>
              </w:r>
              <w:r w:rsidR="00032AD2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>.</w:t>
              </w:r>
              <w:r w:rsidR="00032AD2">
                <w:rPr>
                  <w:rFonts w:ascii="Calibri" w:eastAsia="Calibri" w:hAnsi="Calibri" w:cs="Calibri"/>
                  <w:b/>
                  <w:sz w:val="32"/>
                  <w:szCs w:val="32"/>
                </w:rPr>
                <w:t>iq</w:t>
              </w:r>
            </w:hyperlink>
          </w:p>
        </w:tc>
      </w:tr>
      <w:tr w:rsidR="00174402">
        <w:trPr>
          <w:trHeight w:hRule="exact" w:val="398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Lecturer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2"/>
                <w:szCs w:val="3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Pra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)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174402" w:rsidRDefault="008668D0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Neehad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Yaseen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 xml:space="preserve"> Azeez</w:t>
            </w:r>
          </w:p>
        </w:tc>
      </w:tr>
      <w:tr w:rsidR="00174402">
        <w:trPr>
          <w:trHeight w:hRule="exact" w:val="403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Ema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423D1C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hyperlink r:id="rId10">
              <w:proofErr w:type="spellStart"/>
              <w:r w:rsidR="008668D0">
                <w:rPr>
                  <w:rFonts w:ascii="Calibri" w:eastAsia="Calibri" w:hAnsi="Calibri" w:cs="Calibri"/>
                  <w:b/>
                  <w:sz w:val="32"/>
                  <w:szCs w:val="32"/>
                </w:rPr>
                <w:t>neehad.azeez</w:t>
              </w:r>
              <w:proofErr w:type="spellEnd"/>
              <w:r w:rsidR="008668D0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 xml:space="preserve"> @</w:t>
              </w:r>
              <w:r w:rsidR="008668D0">
                <w:rPr>
                  <w:rFonts w:ascii="Calibri" w:eastAsia="Calibri" w:hAnsi="Calibri" w:cs="Calibri"/>
                  <w:b/>
                  <w:sz w:val="32"/>
                  <w:szCs w:val="32"/>
                </w:rPr>
                <w:t>e</w:t>
              </w:r>
              <w:r w:rsidR="008668D0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>p</w:t>
              </w:r>
              <w:r w:rsidR="008668D0">
                <w:rPr>
                  <w:rFonts w:ascii="Calibri" w:eastAsia="Calibri" w:hAnsi="Calibri" w:cs="Calibri"/>
                  <w:b/>
                  <w:spacing w:val="-1"/>
                  <w:sz w:val="32"/>
                  <w:szCs w:val="32"/>
                </w:rPr>
                <w:t>u</w:t>
              </w:r>
              <w:r w:rsidR="008668D0">
                <w:rPr>
                  <w:rFonts w:ascii="Calibri" w:eastAsia="Calibri" w:hAnsi="Calibri" w:cs="Calibri"/>
                  <w:b/>
                  <w:spacing w:val="3"/>
                  <w:sz w:val="32"/>
                  <w:szCs w:val="32"/>
                </w:rPr>
                <w:t>.</w:t>
              </w:r>
              <w:r w:rsidR="008668D0">
                <w:rPr>
                  <w:rFonts w:ascii="Calibri" w:eastAsia="Calibri" w:hAnsi="Calibri" w:cs="Calibri"/>
                  <w:b/>
                  <w:sz w:val="32"/>
                  <w:szCs w:val="32"/>
                </w:rPr>
                <w:t>ed</w:t>
              </w:r>
              <w:r w:rsidR="008668D0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u</w:t>
              </w:r>
              <w:r w:rsidR="008668D0">
                <w:rPr>
                  <w:rFonts w:ascii="Calibri" w:eastAsia="Calibri" w:hAnsi="Calibri" w:cs="Calibri"/>
                  <w:b/>
                  <w:spacing w:val="1"/>
                  <w:sz w:val="32"/>
                  <w:szCs w:val="32"/>
                </w:rPr>
                <w:t>.</w:t>
              </w:r>
              <w:r w:rsidR="008668D0">
                <w:rPr>
                  <w:rFonts w:ascii="Calibri" w:eastAsia="Calibri" w:hAnsi="Calibri" w:cs="Calibri"/>
                  <w:b/>
                  <w:sz w:val="32"/>
                  <w:szCs w:val="32"/>
                </w:rPr>
                <w:t>iq</w:t>
              </w:r>
            </w:hyperlink>
          </w:p>
        </w:tc>
      </w:tr>
    </w:tbl>
    <w:p w:rsidR="00174402" w:rsidRDefault="00174402">
      <w:pPr>
        <w:sectPr w:rsidR="00174402">
          <w:headerReference w:type="default" r:id="rId11"/>
          <w:footerReference w:type="default" r:id="rId12"/>
          <w:pgSz w:w="12240" w:h="15840"/>
          <w:pgMar w:top="980" w:right="420" w:bottom="280" w:left="1260" w:header="761" w:footer="864" w:gutter="0"/>
          <w:cols w:space="720"/>
        </w:sectPr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before="7" w:line="200" w:lineRule="exact"/>
      </w:pPr>
    </w:p>
    <w:p w:rsidR="00174402" w:rsidRDefault="00032AD2">
      <w:pPr>
        <w:spacing w:line="500" w:lineRule="exact"/>
        <w:ind w:left="3663" w:right="424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position w:val="2"/>
          <w:sz w:val="44"/>
          <w:szCs w:val="44"/>
        </w:rPr>
        <w:t>Course</w:t>
      </w:r>
      <w:r>
        <w:rPr>
          <w:rFonts w:ascii="Calibri" w:eastAsia="Calibri" w:hAnsi="Calibri" w:cs="Calibri"/>
          <w:b/>
          <w:spacing w:val="-13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position w:val="2"/>
          <w:sz w:val="44"/>
          <w:szCs w:val="44"/>
        </w:rPr>
        <w:t>B</w:t>
      </w:r>
      <w:r>
        <w:rPr>
          <w:rFonts w:ascii="Calibri" w:eastAsia="Calibri" w:hAnsi="Calibri" w:cs="Calibri"/>
          <w:b/>
          <w:spacing w:val="2"/>
          <w:w w:val="99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b/>
          <w:w w:val="99"/>
          <w:position w:val="2"/>
          <w:sz w:val="44"/>
          <w:szCs w:val="44"/>
        </w:rPr>
        <w:t>ok</w:t>
      </w:r>
    </w:p>
    <w:p w:rsidR="00174402" w:rsidRDefault="00174402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</w:tblGrid>
      <w:tr w:rsidR="00174402">
        <w:trPr>
          <w:trHeight w:hRule="exact" w:val="1668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view:</w:t>
            </w:r>
          </w:p>
          <w:p w:rsidR="00174402" w:rsidRDefault="00032AD2" w:rsidP="000156C0">
            <w:pPr>
              <w:ind w:left="109" w:right="154"/>
              <w:rPr>
                <w:rFonts w:ascii="Verdana" w:eastAsia="Verdana" w:hAnsi="Verdana" w:cs="Verdana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ourse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h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-3"/>
              </w:rPr>
              <w:t>k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ng</w:t>
            </w:r>
            <w:r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  <w:spacing w:val="-10"/>
              </w:rPr>
              <w:t xml:space="preserve"> </w:t>
            </w:r>
            <w:r>
              <w:rPr>
                <w:rFonts w:ascii="Verdana" w:eastAsia="Verdana" w:hAnsi="Verdana" w:cs="Verdana"/>
              </w:rPr>
              <w:t>v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-2"/>
              </w:rPr>
              <w:t>w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1"/>
              </w:rPr>
              <w:t>e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-2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2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ro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</w:rPr>
              <w:t>at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</w:rPr>
              <w:t>w</w:t>
            </w:r>
            <w:r>
              <w:rPr>
                <w:rFonts w:ascii="Verdana" w:eastAsia="Verdana" w:hAnsi="Verdana" w:cs="Verdana"/>
              </w:rPr>
              <w:t>ill be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to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2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r>
              <w:rPr>
                <w:rFonts w:ascii="Verdana" w:eastAsia="Verdana" w:hAnsi="Verdana" w:cs="Verdana"/>
              </w:rPr>
              <w:t>ment</w:t>
            </w:r>
            <w:r>
              <w:rPr>
                <w:rFonts w:ascii="Verdana" w:eastAsia="Verdana" w:hAnsi="Verdana" w:cs="Verdana"/>
                <w:spacing w:val="-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f</w:t>
            </w:r>
            <w:r>
              <w:rPr>
                <w:rFonts w:ascii="Verdana" w:eastAsia="Verdana" w:hAnsi="Verdana" w:cs="Verdana"/>
                <w:spacing w:val="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</w:rPr>
              <w:t>c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  <w:spacing w:val="3"/>
              </w:rPr>
              <w:t>u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ca</w:t>
            </w:r>
            <w:r>
              <w:rPr>
                <w:rFonts w:ascii="Verdana" w:eastAsia="Verdana" w:hAnsi="Verdana" w:cs="Verdana"/>
                <w:spacing w:val="-2"/>
              </w:rPr>
              <w:t>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14"/>
              </w:rPr>
              <w:t xml:space="preserve"> 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r>
              <w:rPr>
                <w:rFonts w:ascii="Verdana" w:eastAsia="Verdana" w:hAnsi="Verdana" w:cs="Verdana"/>
                <w:spacing w:val="-1"/>
              </w:rPr>
              <w:t>ro</w:t>
            </w:r>
            <w:r>
              <w:rPr>
                <w:rFonts w:ascii="Verdana" w:eastAsia="Verdana" w:hAnsi="Verdana" w:cs="Verdana"/>
                <w:spacing w:val="1"/>
              </w:rPr>
              <w:t>nun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2"/>
              </w:rPr>
              <w:t>i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  <w:spacing w:val="-14"/>
              </w:rPr>
              <w:t xml:space="preserve"> </w:t>
            </w:r>
            <w:r w:rsidR="000210A2">
              <w:rPr>
                <w:rFonts w:ascii="Verdana" w:eastAsia="Verdana" w:hAnsi="Verdana" w:cs="Verdana"/>
              </w:rPr>
              <w:t xml:space="preserve">The course also </w:t>
            </w:r>
            <w:r w:rsidR="00D67B3C">
              <w:rPr>
                <w:rFonts w:ascii="Verdana" w:eastAsia="Verdana" w:hAnsi="Verdana" w:cs="Verdana"/>
              </w:rPr>
              <w:t>focusses</w:t>
            </w:r>
            <w:r w:rsidR="000210A2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cab</w:t>
            </w:r>
            <w:r>
              <w:rPr>
                <w:rFonts w:ascii="Verdana" w:eastAsia="Verdana" w:hAnsi="Verdana" w:cs="Verdana"/>
                <w:spacing w:val="2"/>
              </w:rPr>
              <w:t>u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y</w:t>
            </w:r>
            <w:r>
              <w:rPr>
                <w:rFonts w:ascii="Verdana" w:eastAsia="Verdana" w:hAnsi="Verdana" w:cs="Verdana"/>
                <w:spacing w:val="-12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</w:rPr>
              <w:t>d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2"/>
              </w:rPr>
              <w:t>v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p</w:t>
            </w:r>
            <w:r>
              <w:rPr>
                <w:rFonts w:ascii="Verdana" w:eastAsia="Verdana" w:hAnsi="Verdana" w:cs="Verdana"/>
              </w:rPr>
              <w:t>men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,</w:t>
            </w:r>
            <w:r w:rsidR="000156C0">
              <w:rPr>
                <w:rFonts w:ascii="Verdana" w:eastAsia="Verdana" w:hAnsi="Verdana" w:cs="Verdana"/>
              </w:rPr>
              <w:t xml:space="preserve"> and</w:t>
            </w:r>
            <w:r>
              <w:rPr>
                <w:rFonts w:ascii="Verdana" w:eastAsia="Verdana" w:hAnsi="Verdana" w:cs="Verdana"/>
                <w:spacing w:val="-13"/>
              </w:rPr>
              <w:t xml:space="preserve"> </w:t>
            </w:r>
            <w:r w:rsidR="000156C0">
              <w:rPr>
                <w:rFonts w:ascii="Verdana" w:eastAsia="Verdana" w:hAnsi="Verdana" w:cs="Verdana"/>
              </w:rPr>
              <w:t>familiarizing with</w:t>
            </w:r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</w:rPr>
              <w:t>e</w:t>
            </w:r>
            <w:r w:rsidR="000156C0">
              <w:rPr>
                <w:rFonts w:ascii="Verdana" w:eastAsia="Verdana" w:hAnsi="Verdana" w:cs="Verdana"/>
              </w:rPr>
              <w:t xml:space="preserve"> foreign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c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1"/>
              </w:rPr>
              <w:t>tu</w:t>
            </w:r>
            <w:r>
              <w:rPr>
                <w:rFonts w:ascii="Verdana" w:eastAsia="Verdana" w:hAnsi="Verdana" w:cs="Verdana"/>
                <w:spacing w:val="-3"/>
              </w:rPr>
              <w:t>r</w:t>
            </w:r>
            <w:r>
              <w:rPr>
                <w:rFonts w:ascii="Verdana" w:eastAsia="Verdana" w:hAnsi="Verdana" w:cs="Verdana"/>
              </w:rPr>
              <w:t>e.</w:t>
            </w:r>
            <w:r>
              <w:rPr>
                <w:rFonts w:ascii="Verdana" w:eastAsia="Verdana" w:hAnsi="Verdana" w:cs="Verdana"/>
                <w:spacing w:val="-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Out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2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</w:rPr>
              <w:t>r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s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2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gn</w:t>
            </w:r>
            <w:r>
              <w:rPr>
                <w:rFonts w:ascii="Verdana" w:eastAsia="Verdana" w:hAnsi="Verdana" w:cs="Verdana"/>
              </w:rPr>
              <w:t>men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-14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will </w:t>
            </w:r>
            <w:r>
              <w:rPr>
                <w:rFonts w:ascii="Verdana" w:eastAsia="Verdana" w:hAnsi="Verdana" w:cs="Verdana"/>
                <w:spacing w:val="-1"/>
              </w:rPr>
              <w:t>co</w:t>
            </w:r>
            <w:r>
              <w:rPr>
                <w:rFonts w:ascii="Verdana" w:eastAsia="Verdana" w:hAnsi="Verdana" w:cs="Verdana"/>
                <w:spacing w:val="1"/>
              </w:rPr>
              <w:t>nt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10"/>
              </w:rPr>
              <w:t xml:space="preserve"> 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  <w:spacing w:val="-1"/>
              </w:rPr>
              <w:t>ro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  <w:spacing w:val="3"/>
              </w:rPr>
              <w:t>g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u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-11"/>
              </w:rPr>
              <w:t xml:space="preserve"> 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1"/>
              </w:rPr>
              <w:t>h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y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2"/>
              </w:rPr>
              <w:t>r</w:t>
            </w:r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174402">
        <w:trPr>
          <w:trHeight w:hRule="exact" w:val="3819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4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:</w:t>
            </w:r>
          </w:p>
          <w:p w:rsidR="00174402" w:rsidRDefault="00174402">
            <w:pPr>
              <w:spacing w:before="13" w:line="280" w:lineRule="exact"/>
              <w:rPr>
                <w:sz w:val="28"/>
                <w:szCs w:val="28"/>
              </w:rPr>
            </w:pPr>
          </w:p>
          <w:p w:rsidR="00174402" w:rsidRDefault="00032AD2" w:rsidP="000156C0">
            <w:pPr>
              <w:ind w:left="109" w:right="2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0156C0">
              <w:rPr>
                <w:rFonts w:ascii="Calibri" w:eastAsia="Calibri" w:hAnsi="Calibri" w:cs="Calibri"/>
                <w:spacing w:val="1"/>
                <w:sz w:val="24"/>
                <w:szCs w:val="24"/>
              </w:rPr>
              <w:t>will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aims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rse 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0156C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to enable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0156C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174402" w:rsidRDefault="00032AD2">
            <w:pPr>
              <w:ind w:left="4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sm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ep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otes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174402" w:rsidRDefault="00032AD2">
            <w:pPr>
              <w:spacing w:before="2"/>
              <w:ind w:left="4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vely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 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  <w:p w:rsidR="00174402" w:rsidRDefault="00032AD2">
            <w:pPr>
              <w:tabs>
                <w:tab w:val="left" w:pos="820"/>
              </w:tabs>
              <w:ind w:left="829" w:right="86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ss,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ay.</w:t>
            </w:r>
          </w:p>
          <w:p w:rsidR="00174402" w:rsidRDefault="00032AD2">
            <w:pPr>
              <w:tabs>
                <w:tab w:val="left" w:pos="820"/>
              </w:tabs>
              <w:ind w:left="829" w:right="93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0156C0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ly in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glish,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 give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 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ely,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glish.</w:t>
            </w:r>
          </w:p>
        </w:tc>
      </w:tr>
      <w:tr w:rsidR="00174402" w:rsidTr="001119F0">
        <w:trPr>
          <w:trHeight w:hRule="exact" w:val="1714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4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     </w:t>
            </w:r>
            <w:r>
              <w:rPr>
                <w:rFonts w:ascii="Calibri" w:eastAsia="Calibri" w:hAnsi="Calibri" w:cs="Calibri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t's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bli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  <w:p w:rsidR="00174402" w:rsidRDefault="00032AD2">
            <w:pPr>
              <w:ind w:left="109" w:righ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lass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y.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owed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exams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ircle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's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rce.</w:t>
            </w:r>
          </w:p>
        </w:tc>
      </w:tr>
      <w:tr w:rsidR="00174402">
        <w:trPr>
          <w:trHeight w:hRule="exact" w:val="939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40" w:lineRule="exact"/>
              <w:ind w:left="4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-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ms of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ng</w:t>
            </w:r>
          </w:p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ow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equ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 wh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</w:p>
          <w:p w:rsidR="00174402" w:rsidRDefault="00032AD2">
            <w:pPr>
              <w:spacing w:before="2"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174402" w:rsidTr="001119F0">
        <w:trPr>
          <w:trHeight w:hRule="exact" w:val="3109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40" w:lineRule="exact"/>
              <w:ind w:left="4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-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nt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</w:p>
          <w:p w:rsidR="00174402" w:rsidRDefault="00410DDD">
            <w:pPr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10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%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Mi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d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. T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eory 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x</w:t>
            </w:r>
            <w:r w:rsidR="00032AD2"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a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m</w:t>
            </w:r>
          </w:p>
          <w:p w:rsidR="00174402" w:rsidRDefault="00032AD2" w:rsidP="00410DDD">
            <w:pPr>
              <w:spacing w:before="1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410DDD">
              <w:rPr>
                <w:rFonts w:ascii="Calibri" w:eastAsia="Calibri" w:hAnsi="Calibri" w:cs="Calibri"/>
                <w:spacing w:val="-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% Mi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 exam</w:t>
            </w:r>
          </w:p>
          <w:p w:rsidR="001119F0" w:rsidRDefault="001119F0" w:rsidP="00410DDD">
            <w:pPr>
              <w:spacing w:before="1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2% Class activity</w:t>
            </w:r>
          </w:p>
          <w:p w:rsidR="00174402" w:rsidRDefault="001119F0">
            <w:pPr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8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%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Quiz</w:t>
            </w:r>
          </w:p>
          <w:p w:rsidR="00174402" w:rsidRDefault="001119F0">
            <w:pPr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25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%</w:t>
            </w:r>
            <w:r w:rsidR="00032AD2"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Ac</w:t>
            </w:r>
            <w:r w:rsidR="00032AD2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 w:rsidR="00032AD2">
              <w:rPr>
                <w:rFonts w:ascii="Calibri" w:eastAsia="Calibri" w:hAnsi="Calibri" w:cs="Calibri"/>
                <w:position w:val="1"/>
                <w:sz w:val="28"/>
                <w:szCs w:val="28"/>
              </w:rPr>
              <w:t>ivity</w:t>
            </w:r>
          </w:p>
          <w:p w:rsidR="00174402" w:rsidRDefault="00032AD2" w:rsidP="001119F0">
            <w:pPr>
              <w:spacing w:before="1"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2</w:t>
            </w:r>
            <w:r w:rsidR="001119F0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% final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al</w:t>
            </w:r>
          </w:p>
        </w:tc>
      </w:tr>
    </w:tbl>
    <w:p w:rsidR="00174402" w:rsidRDefault="00174402">
      <w:pPr>
        <w:sectPr w:rsidR="00174402">
          <w:pgSz w:w="12240" w:h="15840"/>
          <w:pgMar w:top="980" w:right="680" w:bottom="280" w:left="1260" w:header="761" w:footer="864" w:gutter="0"/>
          <w:cols w:space="720"/>
        </w:sectPr>
      </w:pPr>
    </w:p>
    <w:p w:rsidR="00174402" w:rsidRDefault="00174402">
      <w:pPr>
        <w:spacing w:before="7" w:line="140" w:lineRule="exact"/>
        <w:rPr>
          <w:sz w:val="15"/>
          <w:szCs w:val="15"/>
        </w:rPr>
      </w:pPr>
    </w:p>
    <w:p w:rsidR="00174402" w:rsidRDefault="00174402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1440"/>
        <w:gridCol w:w="3968"/>
      </w:tblGrid>
      <w:tr w:rsidR="00174402">
        <w:trPr>
          <w:trHeight w:hRule="exact" w:val="708"/>
        </w:trPr>
        <w:tc>
          <w:tcPr>
            <w:tcW w:w="100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line="340" w:lineRule="exact"/>
              <w:ind w:left="10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% final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eory</w:t>
            </w:r>
          </w:p>
        </w:tc>
      </w:tr>
      <w:tr w:rsidR="00174402">
        <w:trPr>
          <w:trHeight w:hRule="exact" w:val="1037"/>
        </w:trPr>
        <w:tc>
          <w:tcPr>
            <w:tcW w:w="100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1"/>
              <w:ind w:left="4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-   </w:t>
            </w:r>
            <w:r>
              <w:rPr>
                <w:rFonts w:ascii="Calibri" w:eastAsia="Calibri" w:hAnsi="Calibri" w:cs="Calibri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Specif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arn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ng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come:</w:t>
            </w:r>
          </w:p>
        </w:tc>
      </w:tr>
      <w:tr w:rsidR="00174402">
        <w:trPr>
          <w:trHeight w:hRule="exact" w:val="1034"/>
        </w:trPr>
        <w:tc>
          <w:tcPr>
            <w:tcW w:w="1008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4402" w:rsidRDefault="00032AD2">
            <w:pPr>
              <w:spacing w:line="340" w:lineRule="exact"/>
              <w:ind w:left="4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-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Course Re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L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t 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 Re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s:</w:t>
            </w:r>
          </w:p>
        </w:tc>
      </w:tr>
      <w:tr w:rsidR="00174402" w:rsidTr="00BD0F69">
        <w:trPr>
          <w:trHeight w:hRule="exact" w:val="576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174402">
            <w:pPr>
              <w:spacing w:before="9" w:line="100" w:lineRule="exact"/>
              <w:rPr>
                <w:sz w:val="10"/>
                <w:szCs w:val="10"/>
              </w:rPr>
            </w:pPr>
          </w:p>
          <w:p w:rsidR="00174402" w:rsidRDefault="00032AD2">
            <w:pPr>
              <w:ind w:left="4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-   </w:t>
            </w:r>
            <w:r>
              <w:rPr>
                <w:rFonts w:ascii="Calibri" w:eastAsia="Calibri" w:hAnsi="Calibri" w:cs="Calibri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Course 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op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cs 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Pr="00CD72AF" w:rsidRDefault="00BD0F69" w:rsidP="00BD0F69">
            <w:pPr>
              <w:ind w:right="68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>
            <w:pPr>
              <w:spacing w:before="9" w:line="100" w:lineRule="exact"/>
              <w:rPr>
                <w:sz w:val="10"/>
                <w:szCs w:val="10"/>
              </w:rPr>
            </w:pPr>
          </w:p>
          <w:p w:rsidR="00174402" w:rsidRDefault="00032AD2">
            <w:pPr>
              <w:ind w:left="5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ar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ome</w:t>
            </w:r>
          </w:p>
        </w:tc>
      </w:tr>
      <w:tr w:rsidR="00174402" w:rsidTr="00BD0F69">
        <w:trPr>
          <w:trHeight w:hRule="exact" w:val="1484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06C12" w:rsidRDefault="00C06C12" w:rsidP="00C06C1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the city.</w:t>
            </w:r>
          </w:p>
          <w:p w:rsidR="00C06C12" w:rsidRDefault="00C06C12" w:rsidP="00C06C12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how do you like the city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:rsidR="00174402" w:rsidRDefault="00174402" w:rsidP="00F119F4">
            <w:pPr>
              <w:ind w:left="109" w:right="1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4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 w:rsidP="00446594">
            <w:pPr>
              <w:spacing w:before="4"/>
              <w:ind w:left="110" w:righ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CD72AF">
              <w:rPr>
                <w:rFonts w:ascii="Calibri" w:eastAsia="Calibri" w:hAnsi="Calibri" w:cs="Calibri"/>
                <w:sz w:val="24"/>
                <w:szCs w:val="24"/>
              </w:rPr>
              <w:t xml:space="preserve">ion and </w:t>
            </w:r>
            <w:r w:rsidR="00446594">
              <w:rPr>
                <w:rFonts w:ascii="Calibri" w:eastAsia="Calibri" w:hAnsi="Calibri" w:cs="Calibri"/>
                <w:sz w:val="24"/>
                <w:szCs w:val="24"/>
              </w:rPr>
              <w:t>talking about likes and dislikes</w:t>
            </w:r>
          </w:p>
          <w:p w:rsidR="00446594" w:rsidRDefault="00446594" w:rsidP="00446594">
            <w:pPr>
              <w:spacing w:before="4"/>
              <w:ind w:left="110" w:righ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Then agreeing and disagreeing with likes and dislikes</w:t>
            </w:r>
          </w:p>
        </w:tc>
      </w:tr>
      <w:tr w:rsidR="00174402" w:rsidTr="00BD0F69">
        <w:trPr>
          <w:trHeight w:hRule="exact" w:val="1486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06C12" w:rsidRDefault="00C06C12" w:rsidP="00C06C12">
            <w:pPr>
              <w:spacing w:line="280" w:lineRule="exact"/>
              <w:ind w:left="109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Six/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Talking about going out with friends.</w:t>
            </w:r>
          </w:p>
          <w:p w:rsidR="00C06C12" w:rsidRDefault="00C06C12" w:rsidP="00C06C12">
            <w:pPr>
              <w:spacing w:line="280" w:lineRule="exact"/>
              <w:ind w:left="109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How about coming with us?</w:t>
            </w:r>
          </w:p>
          <w:p w:rsidR="00174402" w:rsidRDefault="00C06C12" w:rsidP="00C06C12">
            <w:pPr>
              <w:ind w:left="109" w:right="1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Two: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why don’t we meet there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5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CD72AF">
            <w:pPr>
              <w:spacing w:before="3"/>
              <w:ind w:left="110" w:righ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other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 likes and dislikes, agree or disagree with likes and dislikes, and stating preferences.</w:t>
            </w:r>
          </w:p>
        </w:tc>
      </w:tr>
      <w:tr w:rsidR="00174402" w:rsidTr="00446594">
        <w:trPr>
          <w:trHeight w:hRule="exact" w:val="642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C06C12" w:rsidP="00CD72AF">
            <w:pPr>
              <w:spacing w:before="2"/>
              <w:ind w:left="109" w:right="1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iew 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it 4,5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3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 w:rsidP="0012270B">
            <w:pPr>
              <w:spacing w:before="3"/>
              <w:ind w:left="110" w:right="19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46594" w:rsidTr="00446594">
        <w:trPr>
          <w:trHeight w:hRule="exact" w:val="2109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before="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buying clothes</w:t>
            </w:r>
          </w:p>
          <w:p w:rsidR="00446594" w:rsidRDefault="00446594" w:rsidP="00446594">
            <w:pPr>
              <w:ind w:left="109" w:right="7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e: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could you help 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Two: this sweater is more stylish.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before="3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before="5"/>
              <w:ind w:left="110" w:right="239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Getting and giving help when buying clothes. Asking for more information about the price, color and size of the clothes. Comparing clothes and shoes.</w:t>
            </w:r>
          </w:p>
          <w:p w:rsidR="00446594" w:rsidRDefault="00446594" w:rsidP="00446594">
            <w:pPr>
              <w:spacing w:before="5"/>
              <w:ind w:left="110" w:right="2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What to say when Returning clothes </w:t>
            </w:r>
          </w:p>
        </w:tc>
      </w:tr>
      <w:tr w:rsidR="00446594" w:rsidTr="00BD0F69">
        <w:trPr>
          <w:trHeight w:hRule="exact" w:val="1193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before="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Restaurants</w:t>
            </w:r>
          </w:p>
          <w:p w:rsidR="00446594" w:rsidRDefault="00446594" w:rsidP="00446594">
            <w:pPr>
              <w:ind w:right="4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And what would you like?</w:t>
            </w:r>
          </w:p>
          <w:p w:rsidR="00446594" w:rsidRPr="00B76731" w:rsidRDefault="00446594" w:rsidP="00446594">
            <w:pPr>
              <w:spacing w:before="1"/>
              <w:ind w:left="109"/>
              <w:rPr>
                <w:rFonts w:ascii="Calibri" w:eastAsia="Calibri" w:hAnsi="Calibri" w:cs="Calibri"/>
                <w:spacing w:val="-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would you care for any dessert?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before="5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before="5"/>
              <w:ind w:righ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Discussing the menu, ordering food. Describing food and offering additional food or drink. Also offering other suggestions.</w:t>
            </w:r>
          </w:p>
          <w:p w:rsidR="00446594" w:rsidRDefault="00446594" w:rsidP="00446594">
            <w:pPr>
              <w:spacing w:before="5"/>
              <w:ind w:right="7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46594" w:rsidTr="00BD0F69">
        <w:trPr>
          <w:trHeight w:hRule="exact" w:val="1779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Unit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borrowing things</w:t>
            </w:r>
          </w:p>
          <w:p w:rsidR="00446594" w:rsidRDefault="00446594" w:rsidP="00446594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Could I borrow that?</w:t>
            </w:r>
          </w:p>
          <w:p w:rsidR="00446594" w:rsidRDefault="00446594" w:rsidP="00446594">
            <w:pPr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before="4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before="4"/>
              <w:ind w:left="110" w:right="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 Making small requests and large requests. Asking for favors. Complaining politely in a hotel and requesting action or changing room.</w:t>
            </w:r>
          </w:p>
        </w:tc>
      </w:tr>
      <w:tr w:rsidR="00446594" w:rsidTr="00BD0F69">
        <w:trPr>
          <w:trHeight w:hRule="exact" w:val="540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line="280" w:lineRule="exact"/>
              <w:ind w:left="109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could you change my room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:rsidR="00446594" w:rsidRDefault="00446594" w:rsidP="00446594">
            <w:pPr>
              <w:spacing w:line="280" w:lineRule="exact"/>
              <w:ind w:left="109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:rsidR="00446594" w:rsidRDefault="00446594" w:rsidP="00446594">
            <w:pPr>
              <w:spacing w:line="280" w:lineRule="exact"/>
              <w:ind w:left="109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:rsidR="00446594" w:rsidRDefault="00446594" w:rsidP="00446594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before="3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446594">
            <w:r>
              <w:rPr>
                <w:rFonts w:ascii="Calibri" w:eastAsia="Calibri" w:hAnsi="Calibri" w:cs="Calibri"/>
                <w:sz w:val="24"/>
                <w:szCs w:val="24"/>
              </w:rPr>
              <w:t>requesting action or changing room.</w:t>
            </w:r>
          </w:p>
        </w:tc>
      </w:tr>
      <w:tr w:rsidR="00446594" w:rsidTr="00BD0F69">
        <w:trPr>
          <w:trHeight w:hRule="exact" w:val="540"/>
        </w:trPr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446594">
            <w:pPr>
              <w:spacing w:before="3"/>
              <w:ind w:left="957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594" w:rsidRDefault="00446594" w:rsidP="00446594"/>
        </w:tc>
      </w:tr>
    </w:tbl>
    <w:p w:rsidR="00174402" w:rsidRDefault="00174402">
      <w:pPr>
        <w:spacing w:line="200" w:lineRule="exact"/>
      </w:pPr>
    </w:p>
    <w:p w:rsidR="00174402" w:rsidRDefault="00174402">
      <w:pPr>
        <w:spacing w:before="20" w:line="220" w:lineRule="exact"/>
        <w:rPr>
          <w:sz w:val="22"/>
          <w:szCs w:val="22"/>
        </w:rPr>
        <w:sectPr w:rsidR="00174402">
          <w:headerReference w:type="default" r:id="rId13"/>
          <w:footerReference w:type="default" r:id="rId14"/>
          <w:pgSz w:w="12240" w:h="15840"/>
          <w:pgMar w:top="980" w:right="680" w:bottom="280" w:left="1260" w:header="761" w:footer="0" w:gutter="0"/>
          <w:cols w:space="720"/>
        </w:sectPr>
      </w:pPr>
    </w:p>
    <w:p w:rsidR="00174402" w:rsidRDefault="00AE19BB">
      <w:pPr>
        <w:spacing w:before="30"/>
        <w:ind w:left="540" w:right="-53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-9525</wp:posOffset>
                </wp:positionV>
                <wp:extent cx="5523865" cy="0"/>
                <wp:effectExtent l="20320" t="22225" r="27940" b="2540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0"/>
                          <a:chOff x="1772" y="-15"/>
                          <a:chExt cx="8699" cy="0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772" y="-15"/>
                            <a:ext cx="8699" cy="0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1E20C" id="Group 13" o:spid="_x0000_s1026" style="position:absolute;margin-left:88.6pt;margin-top:-.75pt;width:434.95pt;height:0;z-index:-251658752;mso-position-horizontal-relative:page" coordorigin="1772,-15" coordsize="8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">
                <v:shape id="Freeform 14" o:spid="_x0000_s1027" style="position:absolute;left:1772;top:-15;width:8699;height:0;visibility:visible;mso-wrap-style:square;v-text-anchor:top" coordsize="8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" path="m,l8699,e" filled="f" strokecolor="#612322" strokeweight="3.1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 w:rsidR="00032AD2">
        <w:rPr>
          <w:rFonts w:ascii="Cambria" w:eastAsia="Cambria" w:hAnsi="Cambria" w:cs="Cambria"/>
          <w:sz w:val="22"/>
          <w:szCs w:val="22"/>
        </w:rPr>
        <w:t>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r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e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tora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e of Q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u</w:t>
      </w:r>
      <w:r w:rsidR="00032AD2">
        <w:rPr>
          <w:rFonts w:ascii="Cambria" w:eastAsia="Cambria" w:hAnsi="Cambria" w:cs="Cambria"/>
          <w:sz w:val="22"/>
          <w:szCs w:val="22"/>
        </w:rPr>
        <w:t>al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ty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 xml:space="preserve"> Ass</w:t>
      </w:r>
      <w:r w:rsidR="00032AD2">
        <w:rPr>
          <w:rFonts w:ascii="Cambria" w:eastAsia="Cambria" w:hAnsi="Cambria" w:cs="Cambria"/>
          <w:sz w:val="22"/>
          <w:szCs w:val="22"/>
        </w:rPr>
        <w:t>uran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e a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032AD2">
        <w:rPr>
          <w:rFonts w:ascii="Cambria" w:eastAsia="Cambria" w:hAnsi="Cambria" w:cs="Cambria"/>
          <w:sz w:val="22"/>
          <w:szCs w:val="22"/>
        </w:rPr>
        <w:t xml:space="preserve">d 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A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cc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032AD2">
        <w:rPr>
          <w:rFonts w:ascii="Cambria" w:eastAsia="Cambria" w:hAnsi="Cambria" w:cs="Cambria"/>
          <w:sz w:val="22"/>
          <w:szCs w:val="22"/>
        </w:rPr>
        <w:t>ed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at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on</w:t>
      </w:r>
    </w:p>
    <w:p w:rsidR="00174402" w:rsidRDefault="00032AD2" w:rsidP="008668D0">
      <w:pPr>
        <w:spacing w:before="33"/>
        <w:rPr>
          <w:sz w:val="22"/>
          <w:szCs w:val="22"/>
        </w:rPr>
        <w:sectPr w:rsidR="00174402">
          <w:type w:val="continuous"/>
          <w:pgSz w:w="12240" w:h="15840"/>
          <w:pgMar w:top="980" w:right="680" w:bottom="280" w:left="1260" w:header="720" w:footer="720" w:gutter="0"/>
          <w:cols w:num="2" w:space="720" w:equalWidth="0">
            <w:col w:w="5316" w:space="580"/>
            <w:col w:w="4404"/>
          </w:cols>
        </w:sectPr>
      </w:pPr>
      <w:r>
        <w:br w:type="column"/>
      </w:r>
      <w:r>
        <w:rPr>
          <w:spacing w:val="-6"/>
          <w:sz w:val="22"/>
          <w:szCs w:val="22"/>
        </w:rPr>
        <w:lastRenderedPageBreak/>
        <w:t xml:space="preserve"> </w:t>
      </w:r>
    </w:p>
    <w:p w:rsidR="00174402" w:rsidRDefault="00174402">
      <w:pPr>
        <w:spacing w:before="2" w:line="140" w:lineRule="exact"/>
        <w:rPr>
          <w:sz w:val="15"/>
          <w:szCs w:val="15"/>
        </w:rPr>
      </w:pPr>
    </w:p>
    <w:p w:rsidR="00174402" w:rsidRDefault="00174402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2126"/>
        <w:gridCol w:w="3155"/>
      </w:tblGrid>
      <w:tr w:rsidR="00174402">
        <w:trPr>
          <w:trHeight w:hRule="exact" w:val="1484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942B4" w:rsidRDefault="00C942B4" w:rsidP="00C942B4">
            <w:pPr>
              <w:spacing w:line="280" w:lineRule="exact"/>
              <w:ind w:left="109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</w:p>
          <w:p w:rsidR="00C942B4" w:rsidRDefault="00C942B4" w:rsidP="00C06C12">
            <w:pPr>
              <w:spacing w:line="280" w:lineRule="exact"/>
              <w:ind w:left="109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="00C06C12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 w:rsidR="00C06C12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asking people when you meet them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.</w:t>
            </w:r>
          </w:p>
          <w:p w:rsidR="00C942B4" w:rsidRDefault="00C942B4" w:rsidP="00C06C12">
            <w:pPr>
              <w:spacing w:line="280" w:lineRule="exact"/>
              <w:ind w:left="109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C06C12">
              <w:rPr>
                <w:rFonts w:ascii="Calibri" w:eastAsia="Calibri" w:hAnsi="Calibri" w:cs="Calibri"/>
                <w:sz w:val="24"/>
                <w:szCs w:val="24"/>
              </w:rPr>
              <w:t>where are you from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:rsidR="00174402" w:rsidRDefault="00032AD2" w:rsidP="00C06C12">
            <w:pPr>
              <w:spacing w:line="280" w:lineRule="exact"/>
              <w:ind w:left="109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Two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="00C06C12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;how</w:t>
            </w:r>
            <w:proofErr w:type="gramEnd"/>
            <w:r w:rsidR="00C06C12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long did you do that</w:t>
            </w:r>
            <w:r w:rsidR="00C942B4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?</w:t>
            </w:r>
          </w:p>
          <w:p w:rsidR="00C942B4" w:rsidRDefault="00C942B4" w:rsidP="00C942B4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 w:rsidP="00C942B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2B4" w:rsidRDefault="00446594">
            <w:r>
              <w:rPr>
                <w:rFonts w:ascii="Calibri" w:eastAsia="Calibri" w:hAnsi="Calibri" w:cs="Calibri"/>
                <w:sz w:val="24"/>
                <w:szCs w:val="24"/>
              </w:rPr>
              <w:t xml:space="preserve">Asking question when you first meet a person. Giving and getting personal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infromation</w:t>
            </w:r>
            <w:proofErr w:type="spellEnd"/>
          </w:p>
        </w:tc>
      </w:tr>
      <w:tr w:rsidR="00174402">
        <w:trPr>
          <w:trHeight w:hRule="exact" w:val="605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 w:rsidP="00C06C1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iew 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it </w:t>
            </w:r>
            <w:r w:rsidR="00C06C12">
              <w:rPr>
                <w:rFonts w:ascii="Calibri" w:eastAsia="Calibri" w:hAnsi="Calibri" w:cs="Calibri"/>
                <w:position w:val="1"/>
                <w:sz w:val="24"/>
                <w:szCs w:val="24"/>
              </w:rPr>
              <w:t>7-9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>
            <w:pPr>
              <w:spacing w:before="4"/>
              <w:ind w:left="897" w:right="8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4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iew</w:t>
            </w:r>
          </w:p>
          <w:p w:rsidR="00174402" w:rsidRDefault="00032AD2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iew</w:t>
            </w:r>
          </w:p>
        </w:tc>
      </w:tr>
      <w:tr w:rsidR="00174402" w:rsidTr="00786CEB">
        <w:trPr>
          <w:trHeight w:hRule="exact" w:val="2361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 w:rsidP="00C06C12">
            <w:pPr>
              <w:spacing w:before="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C06C12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Eleven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C06C12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describing a place you visited</w:t>
            </w:r>
          </w:p>
          <w:p w:rsidR="00C06C12" w:rsidRDefault="00032AD2" w:rsidP="00C06C12">
            <w:pPr>
              <w:ind w:left="109" w:right="7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 w:rsidR="00786CE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06C12">
              <w:rPr>
                <w:rFonts w:ascii="Calibri" w:eastAsia="Calibri" w:hAnsi="Calibri" w:cs="Calibri"/>
                <w:spacing w:val="-2"/>
                <w:sz w:val="24"/>
                <w:szCs w:val="24"/>
              </w:rPr>
              <w:t>have you ever been to Japan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:rsidR="00174402" w:rsidRDefault="00032AD2" w:rsidP="00C06C12">
            <w:pPr>
              <w:ind w:left="109" w:right="7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Two:</w:t>
            </w:r>
            <w:r w:rsidR="00786CE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06C12">
              <w:rPr>
                <w:rFonts w:ascii="Calibri" w:eastAsia="Calibri" w:hAnsi="Calibri" w:cs="Calibri"/>
                <w:sz w:val="24"/>
                <w:szCs w:val="24"/>
              </w:rPr>
              <w:t>Which city did you like better?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 w:rsidP="00786CEB">
            <w:pPr>
              <w:spacing w:before="5"/>
              <w:ind w:left="1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>
            <w:pPr>
              <w:spacing w:before="5"/>
              <w:ind w:left="110" w:right="239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Getting and giving help when buying clothes. Asking for more information about the price, color and size of the clothes. Comparing clothes and shoes.</w:t>
            </w:r>
          </w:p>
          <w:p w:rsidR="00786CEB" w:rsidRDefault="00786CEB">
            <w:pPr>
              <w:spacing w:before="5"/>
              <w:ind w:left="110" w:right="2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What to say when Returning clothes </w:t>
            </w:r>
          </w:p>
        </w:tc>
      </w:tr>
      <w:tr w:rsidR="00174402">
        <w:trPr>
          <w:trHeight w:hRule="exact" w:val="1486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 w:rsidP="00C06C12">
            <w:pPr>
              <w:spacing w:before="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06C12">
              <w:rPr>
                <w:rFonts w:ascii="Calibri" w:eastAsia="Calibri" w:hAnsi="Calibri" w:cs="Calibri"/>
                <w:sz w:val="24"/>
                <w:szCs w:val="24"/>
              </w:rPr>
              <w:t>tweleve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C06C12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asking for help and advice</w:t>
            </w:r>
          </w:p>
          <w:p w:rsidR="00174402" w:rsidRDefault="00032AD2" w:rsidP="00C06C12">
            <w:pPr>
              <w:ind w:right="4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C06C12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what are you going to do</w:t>
            </w:r>
            <w:r w:rsidR="00786CE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?</w:t>
            </w:r>
          </w:p>
          <w:p w:rsidR="00174402" w:rsidRDefault="00032AD2" w:rsidP="00C06C12">
            <w:pPr>
              <w:ind w:right="2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Two: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C06C12">
              <w:rPr>
                <w:rFonts w:ascii="Calibri" w:eastAsia="Calibri" w:hAnsi="Calibri" w:cs="Calibri"/>
                <w:sz w:val="24"/>
                <w:szCs w:val="24"/>
              </w:rPr>
              <w:t>what do you want to do?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786CEB">
            <w:pPr>
              <w:spacing w:before="5"/>
              <w:ind w:left="897" w:right="8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3E6B79">
            <w:pPr>
              <w:spacing w:before="5"/>
              <w:ind w:left="110" w:right="1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Discussing future plans</w:t>
            </w:r>
          </w:p>
          <w:p w:rsidR="003E6B79" w:rsidRDefault="003E6B79">
            <w:pPr>
              <w:spacing w:before="5"/>
              <w:ind w:left="110" w:right="1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Discussing goals and hopes</w:t>
            </w:r>
          </w:p>
        </w:tc>
      </w:tr>
      <w:tr w:rsidR="006C41B2">
        <w:trPr>
          <w:trHeight w:hRule="exact" w:val="1486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C41B2" w:rsidRDefault="006C41B2" w:rsidP="006C41B2">
            <w:r w:rsidRPr="008079C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 w:rsidRPr="008079C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 w:rsidRPr="008079C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iew U</w:t>
            </w:r>
            <w:r w:rsidRPr="008079C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8079C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it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10</w:t>
            </w:r>
            <w:r w:rsidRPr="008079C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1B2" w:rsidRDefault="006C41B2" w:rsidP="006C41B2">
            <w:r w:rsidRPr="008079C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 w:rsidRPr="008079C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 w:rsidRPr="008079C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iew U</w:t>
            </w:r>
            <w:r w:rsidRPr="008079C3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8079C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it 7-9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1B2" w:rsidRDefault="006C41B2" w:rsidP="006C41B2">
            <w:pPr>
              <w:spacing w:before="3"/>
              <w:ind w:left="110" w:right="17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4402">
        <w:trPr>
          <w:trHeight w:hRule="exact" w:val="540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Exam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S1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>
            <w:pPr>
              <w:spacing w:before="6" w:line="100" w:lineRule="exact"/>
              <w:rPr>
                <w:sz w:val="11"/>
                <w:szCs w:val="11"/>
              </w:rPr>
            </w:pPr>
          </w:p>
          <w:p w:rsidR="00174402" w:rsidRDefault="00BD0F69">
            <w:pPr>
              <w:ind w:left="889" w:right="8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/>
        </w:tc>
      </w:tr>
      <w:tr w:rsidR="00174402">
        <w:trPr>
          <w:trHeight w:hRule="exact" w:val="540"/>
        </w:trPr>
        <w:tc>
          <w:tcPr>
            <w:tcW w:w="48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Vaca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BD0F69">
            <w:pPr>
              <w:spacing w:before="3"/>
              <w:ind w:left="897" w:right="8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14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174402"/>
        </w:tc>
      </w:tr>
      <w:tr w:rsidR="00174402">
        <w:trPr>
          <w:trHeight w:hRule="exact" w:val="2909"/>
        </w:trPr>
        <w:tc>
          <w:tcPr>
            <w:tcW w:w="1008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402" w:rsidRDefault="00032AD2">
            <w:pPr>
              <w:spacing w:before="9"/>
              <w:ind w:left="17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*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Ex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mi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io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on d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n):</w:t>
            </w:r>
          </w:p>
          <w:p w:rsidR="00174402" w:rsidRDefault="00032AD2">
            <w:pPr>
              <w:spacing w:line="28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:</w:t>
            </w:r>
          </w:p>
          <w:p w:rsidR="00174402" w:rsidRDefault="00032AD2">
            <w:pPr>
              <w:ind w:left="10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Q.1/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ose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w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: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</w:t>
            </w:r>
            <w:r>
              <w:rPr>
                <w:rFonts w:ascii="Calibri" w:eastAsia="Calibri" w:hAnsi="Calibri" w:cs="Calibri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4 mark)</w:t>
            </w:r>
          </w:p>
          <w:p w:rsidR="00174402" w:rsidRDefault="00174402">
            <w:pPr>
              <w:spacing w:before="9" w:line="240" w:lineRule="exact"/>
              <w:rPr>
                <w:sz w:val="24"/>
                <w:szCs w:val="24"/>
              </w:rPr>
            </w:pPr>
          </w:p>
          <w:p w:rsidR="00174402" w:rsidRDefault="00032AD2">
            <w:pPr>
              <w:ind w:left="10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he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min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tion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tor’s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…………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…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w.</w:t>
            </w:r>
          </w:p>
          <w:p w:rsidR="00174402" w:rsidRDefault="00174402">
            <w:pPr>
              <w:spacing w:before="7" w:line="240" w:lineRule="exact"/>
              <w:rPr>
                <w:sz w:val="24"/>
                <w:szCs w:val="24"/>
              </w:rPr>
            </w:pPr>
          </w:p>
          <w:p w:rsidR="00174402" w:rsidRDefault="00032AD2">
            <w:pPr>
              <w:ind w:left="10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sy                </w:t>
            </w:r>
            <w:r>
              <w:rPr>
                <w:rFonts w:ascii="Calibri" w:eastAsia="Calibri" w:hAnsi="Calibri" w:cs="Calibri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sy          </w:t>
            </w:r>
            <w:r>
              <w:rPr>
                <w:rFonts w:ascii="Calibri" w:eastAsia="Calibri" w:hAnsi="Calibri" w:cs="Calibri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sy</w:t>
            </w:r>
          </w:p>
          <w:p w:rsidR="00174402" w:rsidRDefault="00174402">
            <w:pPr>
              <w:spacing w:before="9" w:line="240" w:lineRule="exact"/>
              <w:rPr>
                <w:sz w:val="24"/>
                <w:szCs w:val="24"/>
              </w:rPr>
            </w:pPr>
          </w:p>
          <w:p w:rsidR="00174402" w:rsidRDefault="00032AD2">
            <w:pPr>
              <w:ind w:left="10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kn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w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you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omewhe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e?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…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…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……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?</w:t>
            </w:r>
          </w:p>
        </w:tc>
      </w:tr>
    </w:tbl>
    <w:p w:rsidR="00174402" w:rsidRDefault="00174402">
      <w:pPr>
        <w:spacing w:before="9" w:line="180" w:lineRule="exact"/>
        <w:rPr>
          <w:sz w:val="18"/>
          <w:szCs w:val="18"/>
        </w:rPr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  <w:sectPr w:rsidR="00174402">
          <w:headerReference w:type="default" r:id="rId15"/>
          <w:footerReference w:type="default" r:id="rId16"/>
          <w:pgSz w:w="12240" w:h="15840"/>
          <w:pgMar w:top="980" w:right="680" w:bottom="280" w:left="1260" w:header="761" w:footer="0" w:gutter="0"/>
          <w:cols w:space="720"/>
        </w:sectPr>
      </w:pPr>
    </w:p>
    <w:p w:rsidR="00174402" w:rsidRDefault="00AE19BB">
      <w:pPr>
        <w:spacing w:before="30"/>
        <w:ind w:left="540" w:right="-53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-9525</wp:posOffset>
                </wp:positionV>
                <wp:extent cx="5523865" cy="0"/>
                <wp:effectExtent l="20320" t="24765" r="27940" b="2286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0"/>
                          <a:chOff x="1772" y="-15"/>
                          <a:chExt cx="8699" cy="0"/>
                        </a:xfrm>
                      </wpg:grpSpPr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1772" y="-15"/>
                            <a:ext cx="8699" cy="0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50747" id="Group 11" o:spid="_x0000_s1026" style="position:absolute;margin-left:88.6pt;margin-top:-.75pt;width:434.95pt;height:0;z-index:-251657728;mso-position-horizontal-relative:page" coordorigin="1772,-15" coordsize="8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">
                <v:shape id="Freeform 12" o:spid="_x0000_s1027" style="position:absolute;left:1772;top:-15;width:8699;height:0;visibility:visible;mso-wrap-style:square;v-text-anchor:top" coordsize="8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" path="m,l8699,e" filled="f" strokecolor="#612322" strokeweight="3.1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 w:rsidR="00032AD2">
        <w:rPr>
          <w:rFonts w:ascii="Cambria" w:eastAsia="Cambria" w:hAnsi="Cambria" w:cs="Cambria"/>
          <w:sz w:val="22"/>
          <w:szCs w:val="22"/>
        </w:rPr>
        <w:t>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r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e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tora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e of Q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u</w:t>
      </w:r>
      <w:r w:rsidR="00032AD2">
        <w:rPr>
          <w:rFonts w:ascii="Cambria" w:eastAsia="Cambria" w:hAnsi="Cambria" w:cs="Cambria"/>
          <w:sz w:val="22"/>
          <w:szCs w:val="22"/>
        </w:rPr>
        <w:t>al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ty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 xml:space="preserve"> Ass</w:t>
      </w:r>
      <w:r w:rsidR="00032AD2">
        <w:rPr>
          <w:rFonts w:ascii="Cambria" w:eastAsia="Cambria" w:hAnsi="Cambria" w:cs="Cambria"/>
          <w:sz w:val="22"/>
          <w:szCs w:val="22"/>
        </w:rPr>
        <w:t>uran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e a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032AD2">
        <w:rPr>
          <w:rFonts w:ascii="Cambria" w:eastAsia="Cambria" w:hAnsi="Cambria" w:cs="Cambria"/>
          <w:sz w:val="22"/>
          <w:szCs w:val="22"/>
        </w:rPr>
        <w:t xml:space="preserve">d 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A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cc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032AD2">
        <w:rPr>
          <w:rFonts w:ascii="Cambria" w:eastAsia="Cambria" w:hAnsi="Cambria" w:cs="Cambria"/>
          <w:sz w:val="22"/>
          <w:szCs w:val="22"/>
        </w:rPr>
        <w:t>ed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at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on</w:t>
      </w:r>
    </w:p>
    <w:p w:rsidR="00174402" w:rsidRDefault="00032AD2" w:rsidP="008668D0">
      <w:pPr>
        <w:spacing w:before="33"/>
        <w:rPr>
          <w:sz w:val="22"/>
          <w:szCs w:val="22"/>
        </w:rPr>
        <w:sectPr w:rsidR="00174402">
          <w:type w:val="continuous"/>
          <w:pgSz w:w="12240" w:h="15840"/>
          <w:pgMar w:top="980" w:right="680" w:bottom="280" w:left="1260" w:header="720" w:footer="720" w:gutter="0"/>
          <w:cols w:num="2" w:space="720" w:equalWidth="0">
            <w:col w:w="5316" w:space="580"/>
            <w:col w:w="4404"/>
          </w:cols>
        </w:sectPr>
      </w:pPr>
      <w:r>
        <w:br w:type="column"/>
      </w:r>
    </w:p>
    <w:p w:rsidR="00174402" w:rsidRDefault="00174402">
      <w:pPr>
        <w:spacing w:before="5" w:line="160" w:lineRule="exact"/>
        <w:rPr>
          <w:sz w:val="16"/>
          <w:szCs w:val="16"/>
        </w:rPr>
      </w:pPr>
    </w:p>
    <w:p w:rsidR="00174402" w:rsidRDefault="00174402">
      <w:pPr>
        <w:spacing w:line="200" w:lineRule="exact"/>
      </w:pPr>
    </w:p>
    <w:p w:rsidR="00174402" w:rsidRDefault="00032AD2">
      <w:pPr>
        <w:spacing w:before="7"/>
        <w:ind w:left="10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-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you          </w:t>
      </w:r>
      <w:r>
        <w:rPr>
          <w:rFonts w:ascii="Calibri" w:eastAsia="Calibri" w:hAnsi="Calibri" w:cs="Calibri"/>
          <w:spacing w:val="5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4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-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you       </w:t>
      </w:r>
      <w:r>
        <w:rPr>
          <w:rFonts w:ascii="Calibri" w:eastAsia="Calibri" w:hAnsi="Calibri" w:cs="Calibri"/>
          <w:spacing w:val="53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3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-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D</w:t>
      </w:r>
      <w:r>
        <w:rPr>
          <w:rFonts w:ascii="Calibri" w:eastAsia="Calibri" w:hAnsi="Calibri" w:cs="Calibri"/>
          <w:sz w:val="26"/>
          <w:szCs w:val="26"/>
        </w:rPr>
        <w:t>id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you</w:t>
      </w:r>
    </w:p>
    <w:p w:rsidR="00174402" w:rsidRDefault="00174402">
      <w:pPr>
        <w:spacing w:before="7" w:line="240" w:lineRule="exact"/>
        <w:rPr>
          <w:sz w:val="24"/>
          <w:szCs w:val="24"/>
        </w:rPr>
      </w:pPr>
    </w:p>
    <w:p w:rsidR="00174402" w:rsidRDefault="00032AD2">
      <w:pPr>
        <w:ind w:left="108"/>
        <w:rPr>
          <w:sz w:val="26"/>
          <w:szCs w:val="26"/>
        </w:rPr>
      </w:pPr>
      <w:r>
        <w:rPr>
          <w:b/>
          <w:sz w:val="26"/>
          <w:szCs w:val="26"/>
        </w:rPr>
        <w:t>Practical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uesti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n:</w:t>
      </w:r>
    </w:p>
    <w:p w:rsidR="00174402" w:rsidRDefault="00174402">
      <w:pPr>
        <w:spacing w:before="6" w:line="240" w:lineRule="exact"/>
        <w:rPr>
          <w:sz w:val="24"/>
          <w:szCs w:val="24"/>
        </w:rPr>
      </w:pPr>
    </w:p>
    <w:p w:rsidR="00174402" w:rsidRDefault="00032AD2">
      <w:pPr>
        <w:spacing w:line="426" w:lineRule="auto"/>
        <w:ind w:left="108" w:right="53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Q.1/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listen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to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the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fill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the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fol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owing</w:t>
      </w:r>
      <w:r>
        <w:rPr>
          <w:rFonts w:ascii="Calibri" w:eastAsia="Calibri" w:hAnsi="Calibri" w:cs="Calibri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3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nks</w:t>
      </w:r>
      <w:r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with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ate</w:t>
      </w:r>
      <w:r>
        <w:rPr>
          <w:rFonts w:ascii="Calibri" w:eastAsia="Calibri" w:hAnsi="Calibri" w:cs="Calibri"/>
          <w:spacing w:val="-11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sz w:val="26"/>
          <w:szCs w:val="26"/>
        </w:rPr>
        <w:t>wor</w:t>
      </w:r>
      <w:r>
        <w:rPr>
          <w:rFonts w:ascii="Calibri" w:eastAsia="Calibri" w:hAnsi="Calibri" w:cs="Calibri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 xml:space="preserve">s;   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 </w:t>
      </w:r>
      <w:r>
        <w:rPr>
          <w:rFonts w:ascii="Calibri" w:eastAsia="Calibri" w:hAnsi="Calibri" w:cs="Calibri"/>
          <w:spacing w:val="1"/>
          <w:sz w:val="26"/>
          <w:szCs w:val="26"/>
        </w:rPr>
        <w:t xml:space="preserve"> (</w:t>
      </w:r>
      <w:r>
        <w:rPr>
          <w:rFonts w:ascii="Calibri" w:eastAsia="Calibri" w:hAnsi="Calibri" w:cs="Calibri"/>
          <w:sz w:val="26"/>
          <w:szCs w:val="26"/>
        </w:rPr>
        <w:t>4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mark) </w:t>
      </w:r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Watch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t!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you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Calibri" w:eastAsia="Calibri" w:hAnsi="Calibri" w:cs="Calibri"/>
          <w:spacing w:val="3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ff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on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rt.</w:t>
      </w:r>
    </w:p>
    <w:p w:rsidR="00174402" w:rsidRDefault="00032AD2">
      <w:pPr>
        <w:spacing w:line="260" w:lineRule="exact"/>
        <w:ind w:left="10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M</w:t>
      </w:r>
      <w:r>
        <w:rPr>
          <w:rFonts w:ascii="Calibri" w:eastAsia="Calibri" w:hAnsi="Calibri" w:cs="Calibri"/>
          <w:position w:val="2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r</w:t>
      </w:r>
      <w:r>
        <w:rPr>
          <w:rFonts w:ascii="Calibri" w:eastAsia="Calibri" w:hAnsi="Calibri" w:cs="Calibri"/>
          <w:position w:val="2"/>
          <w:sz w:val="26"/>
          <w:szCs w:val="26"/>
        </w:rPr>
        <w:t>i:</w:t>
      </w:r>
      <w:r>
        <w:rPr>
          <w:rFonts w:ascii="Calibri" w:eastAsia="Calibri" w:hAnsi="Calibri" w:cs="Calibri"/>
          <w:spacing w:val="-4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6"/>
          <w:szCs w:val="26"/>
        </w:rPr>
        <w:t>J</w:t>
      </w:r>
      <w:r>
        <w:rPr>
          <w:rFonts w:ascii="Calibri" w:eastAsia="Calibri" w:hAnsi="Calibri" w:cs="Calibri"/>
          <w:position w:val="2"/>
          <w:sz w:val="26"/>
          <w:szCs w:val="26"/>
        </w:rPr>
        <w:t>u</w:t>
      </w:r>
      <w:r>
        <w:rPr>
          <w:rFonts w:ascii="Calibri" w:eastAsia="Calibri" w:hAnsi="Calibri" w:cs="Calibri"/>
          <w:spacing w:val="2"/>
          <w:position w:val="2"/>
          <w:sz w:val="26"/>
          <w:szCs w:val="26"/>
        </w:rPr>
        <w:t>s</w:t>
      </w:r>
      <w:r>
        <w:rPr>
          <w:rFonts w:ascii="Calibri" w:eastAsia="Calibri" w:hAnsi="Calibri" w:cs="Calibri"/>
          <w:position w:val="2"/>
          <w:sz w:val="26"/>
          <w:szCs w:val="26"/>
        </w:rPr>
        <w:t>t</w:t>
      </w:r>
      <w:r>
        <w:rPr>
          <w:rFonts w:ascii="Calibri" w:eastAsia="Calibri" w:hAnsi="Calibri" w:cs="Calibri"/>
          <w:spacing w:val="-2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my</w:t>
      </w:r>
      <w:r>
        <w:rPr>
          <w:rFonts w:ascii="Calibri" w:eastAsia="Calibri" w:hAnsi="Calibri" w:cs="Calibri"/>
          <w:spacing w:val="-3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L</w:t>
      </w:r>
      <w:r>
        <w:rPr>
          <w:rFonts w:ascii="Calibri" w:eastAsia="Calibri" w:hAnsi="Calibri" w:cs="Calibri"/>
          <w:position w:val="2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c</w:t>
      </w:r>
      <w:r>
        <w:rPr>
          <w:rFonts w:ascii="Calibri" w:eastAsia="Calibri" w:hAnsi="Calibri" w:cs="Calibri"/>
          <w:position w:val="2"/>
          <w:sz w:val="26"/>
          <w:szCs w:val="26"/>
        </w:rPr>
        <w:t>k!</w:t>
      </w:r>
      <w:r>
        <w:rPr>
          <w:rFonts w:ascii="Calibri" w:eastAsia="Calibri" w:hAnsi="Calibri" w:cs="Calibri"/>
          <w:spacing w:val="-6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6"/>
          <w:szCs w:val="26"/>
        </w:rPr>
        <w:t>W</w:t>
      </w:r>
      <w:r>
        <w:rPr>
          <w:rFonts w:ascii="Calibri" w:eastAsia="Calibri" w:hAnsi="Calibri" w:cs="Calibri"/>
          <w:position w:val="2"/>
          <w:sz w:val="26"/>
          <w:szCs w:val="26"/>
        </w:rPr>
        <w:t>h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a</w:t>
      </w:r>
      <w:r>
        <w:rPr>
          <w:rFonts w:ascii="Calibri" w:eastAsia="Calibri" w:hAnsi="Calibri" w:cs="Calibri"/>
          <w:position w:val="2"/>
          <w:sz w:val="26"/>
          <w:szCs w:val="26"/>
        </w:rPr>
        <w:t>t</w:t>
      </w:r>
      <w:r>
        <w:rPr>
          <w:rFonts w:ascii="Calibri" w:eastAsia="Calibri" w:hAnsi="Calibri" w:cs="Calibri"/>
          <w:spacing w:val="-7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am</w:t>
      </w:r>
      <w:r>
        <w:rPr>
          <w:rFonts w:ascii="Calibri" w:eastAsia="Calibri" w:hAnsi="Calibri" w:cs="Calibri"/>
          <w:spacing w:val="-2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I</w:t>
      </w:r>
      <w:r>
        <w:rPr>
          <w:rFonts w:ascii="Calibri" w:eastAsia="Calibri" w:hAnsi="Calibri" w:cs="Calibri"/>
          <w:spacing w:val="-2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go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i</w:t>
      </w:r>
      <w:r>
        <w:rPr>
          <w:rFonts w:ascii="Calibri" w:eastAsia="Calibri" w:hAnsi="Calibri" w:cs="Calibri"/>
          <w:position w:val="2"/>
          <w:sz w:val="26"/>
          <w:szCs w:val="26"/>
        </w:rPr>
        <w:t>ng</w:t>
      </w:r>
      <w:r>
        <w:rPr>
          <w:rFonts w:ascii="Calibri" w:eastAsia="Calibri" w:hAnsi="Calibri" w:cs="Calibri"/>
          <w:spacing w:val="-4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…</w:t>
      </w:r>
      <w:r>
        <w:rPr>
          <w:rFonts w:ascii="Calibri" w:eastAsia="Calibri" w:hAnsi="Calibri" w:cs="Calibri"/>
          <w:spacing w:val="5"/>
          <w:position w:val="2"/>
          <w:sz w:val="26"/>
          <w:szCs w:val="26"/>
        </w:rPr>
        <w:t>…</w:t>
      </w:r>
      <w:proofErr w:type="gramStart"/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…</w:t>
      </w:r>
      <w:r>
        <w:rPr>
          <w:rFonts w:ascii="Calibri" w:eastAsia="Calibri" w:hAnsi="Calibri" w:cs="Calibri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pacing w:val="3"/>
          <w:position w:val="2"/>
          <w:sz w:val="26"/>
          <w:szCs w:val="26"/>
        </w:rPr>
        <w:t>…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…</w:t>
      </w:r>
      <w:r>
        <w:rPr>
          <w:rFonts w:ascii="Calibri" w:eastAsia="Calibri" w:hAnsi="Calibri" w:cs="Calibri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…</w:t>
      </w:r>
      <w:r>
        <w:rPr>
          <w:rFonts w:ascii="Calibri" w:eastAsia="Calibri" w:hAnsi="Calibri" w:cs="Calibri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spacing w:val="2"/>
          <w:position w:val="2"/>
          <w:sz w:val="26"/>
          <w:szCs w:val="26"/>
        </w:rPr>
        <w:t>.</w:t>
      </w:r>
      <w:r>
        <w:rPr>
          <w:rFonts w:ascii="Calibri" w:eastAsia="Calibri" w:hAnsi="Calibri" w:cs="Calibri"/>
          <w:position w:val="2"/>
          <w:sz w:val="26"/>
          <w:szCs w:val="26"/>
        </w:rPr>
        <w:t>?</w:t>
      </w:r>
      <w:r>
        <w:rPr>
          <w:rFonts w:ascii="Calibri" w:eastAsia="Calibri" w:hAnsi="Calibri" w:cs="Calibri"/>
          <w:spacing w:val="-18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I’ve</w:t>
      </w:r>
      <w:r>
        <w:rPr>
          <w:rFonts w:ascii="Calibri" w:eastAsia="Calibri" w:hAnsi="Calibri" w:cs="Calibri"/>
          <w:spacing w:val="-3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got</w:t>
      </w:r>
      <w:r>
        <w:rPr>
          <w:rFonts w:ascii="Calibri" w:eastAsia="Calibri" w:hAnsi="Calibri" w:cs="Calibri"/>
          <w:spacing w:val="-2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my</w:t>
      </w:r>
      <w:r>
        <w:rPr>
          <w:rFonts w:ascii="Calibri" w:eastAsia="Calibri" w:hAnsi="Calibri" w:cs="Calibri"/>
          <w:spacing w:val="-3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v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i</w:t>
      </w:r>
      <w:r>
        <w:rPr>
          <w:rFonts w:ascii="Calibri" w:eastAsia="Calibri" w:hAnsi="Calibri" w:cs="Calibri"/>
          <w:spacing w:val="2"/>
          <w:position w:val="2"/>
          <w:sz w:val="26"/>
          <w:szCs w:val="26"/>
        </w:rPr>
        <w:t>o</w:t>
      </w:r>
      <w:r>
        <w:rPr>
          <w:rFonts w:ascii="Calibri" w:eastAsia="Calibri" w:hAnsi="Calibri" w:cs="Calibri"/>
          <w:position w:val="2"/>
          <w:sz w:val="26"/>
          <w:szCs w:val="26"/>
        </w:rPr>
        <w:t>lin</w:t>
      </w:r>
      <w:r>
        <w:rPr>
          <w:rFonts w:ascii="Calibri" w:eastAsia="Calibri" w:hAnsi="Calibri" w:cs="Calibri"/>
          <w:spacing w:val="-6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e</w:t>
      </w:r>
      <w:r>
        <w:rPr>
          <w:rFonts w:ascii="Calibri" w:eastAsia="Calibri" w:hAnsi="Calibri" w:cs="Calibri"/>
          <w:position w:val="2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i</w:t>
      </w:r>
      <w:r>
        <w:rPr>
          <w:rFonts w:ascii="Calibri" w:eastAsia="Calibri" w:hAnsi="Calibri" w:cs="Calibri"/>
          <w:position w:val="2"/>
          <w:sz w:val="26"/>
          <w:szCs w:val="26"/>
        </w:rPr>
        <w:t>tal</w:t>
      </w:r>
      <w:r>
        <w:rPr>
          <w:rFonts w:ascii="Calibri" w:eastAsia="Calibri" w:hAnsi="Calibri" w:cs="Calibri"/>
          <w:spacing w:val="-7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6"/>
          <w:szCs w:val="26"/>
        </w:rPr>
        <w:t>t</w:t>
      </w:r>
      <w:r>
        <w:rPr>
          <w:rFonts w:ascii="Calibri" w:eastAsia="Calibri" w:hAnsi="Calibri" w:cs="Calibri"/>
          <w:position w:val="2"/>
          <w:sz w:val="26"/>
          <w:szCs w:val="26"/>
        </w:rPr>
        <w:t>h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i</w:t>
      </w:r>
      <w:r>
        <w:rPr>
          <w:rFonts w:ascii="Calibri" w:eastAsia="Calibri" w:hAnsi="Calibri" w:cs="Calibri"/>
          <w:position w:val="2"/>
          <w:sz w:val="26"/>
          <w:szCs w:val="26"/>
        </w:rPr>
        <w:t>s</w:t>
      </w:r>
      <w:r>
        <w:rPr>
          <w:rFonts w:ascii="Calibri" w:eastAsia="Calibri" w:hAnsi="Calibri" w:cs="Calibri"/>
          <w:spacing w:val="-6"/>
          <w:position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2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f</w:t>
      </w:r>
      <w:r>
        <w:rPr>
          <w:rFonts w:ascii="Calibri" w:eastAsia="Calibri" w:hAnsi="Calibri" w:cs="Calibri"/>
          <w:position w:val="2"/>
          <w:sz w:val="26"/>
          <w:szCs w:val="26"/>
        </w:rPr>
        <w:t>te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r</w:t>
      </w:r>
      <w:r>
        <w:rPr>
          <w:rFonts w:ascii="Calibri" w:eastAsia="Calibri" w:hAnsi="Calibri" w:cs="Calibri"/>
          <w:position w:val="2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position w:val="2"/>
          <w:sz w:val="26"/>
          <w:szCs w:val="26"/>
        </w:rPr>
        <w:t>o</w:t>
      </w:r>
      <w:r>
        <w:rPr>
          <w:rFonts w:ascii="Calibri" w:eastAsia="Calibri" w:hAnsi="Calibri" w:cs="Calibri"/>
          <w:spacing w:val="2"/>
          <w:position w:val="2"/>
          <w:sz w:val="26"/>
          <w:szCs w:val="26"/>
        </w:rPr>
        <w:t>o</w:t>
      </w:r>
      <w:r>
        <w:rPr>
          <w:rFonts w:ascii="Calibri" w:eastAsia="Calibri" w:hAnsi="Calibri" w:cs="Calibri"/>
          <w:position w:val="2"/>
          <w:sz w:val="26"/>
          <w:szCs w:val="26"/>
        </w:rPr>
        <w:t>n.</w:t>
      </w:r>
    </w:p>
    <w:p w:rsidR="00174402" w:rsidRDefault="00174402">
      <w:pPr>
        <w:spacing w:before="9" w:line="180" w:lineRule="exact"/>
        <w:rPr>
          <w:sz w:val="19"/>
          <w:szCs w:val="19"/>
        </w:rPr>
      </w:pPr>
    </w:p>
    <w:p w:rsidR="00174402" w:rsidRDefault="00032AD2">
      <w:pPr>
        <w:ind w:left="10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le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you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s</w:t>
      </w: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re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……………</w:t>
      </w:r>
      <w:r>
        <w:rPr>
          <w:rFonts w:ascii="Calibri" w:eastAsia="Calibri" w:hAnsi="Calibri" w:cs="Calibri"/>
          <w:sz w:val="26"/>
          <w:szCs w:val="26"/>
        </w:rPr>
        <w:t>…</w:t>
      </w:r>
      <w:r>
        <w:rPr>
          <w:rFonts w:ascii="Calibri" w:eastAsia="Calibri" w:hAnsi="Calibri" w:cs="Calibri"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if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ou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wa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t.</w:t>
      </w:r>
    </w:p>
    <w:p w:rsidR="00174402" w:rsidRDefault="00174402">
      <w:pPr>
        <w:spacing w:before="2" w:line="200" w:lineRule="exact"/>
      </w:pPr>
    </w:p>
    <w:p w:rsidR="00174402" w:rsidRDefault="00032AD2">
      <w:pPr>
        <w:ind w:left="10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i: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1"/>
          <w:sz w:val="26"/>
          <w:szCs w:val="26"/>
        </w:rPr>
        <w:t>h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k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 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ly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ed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this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shi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t.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</w:rPr>
        <w:t>y</w:t>
      </w:r>
      <w:r>
        <w:rPr>
          <w:rFonts w:ascii="Calibri" w:eastAsia="Calibri" w:hAnsi="Calibri" w:cs="Calibri"/>
          <w:sz w:val="26"/>
          <w:szCs w:val="26"/>
        </w:rPr>
        <w:t>ou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know</w:t>
      </w:r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whe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3"/>
          <w:sz w:val="26"/>
          <w:szCs w:val="26"/>
        </w:rPr>
        <w:t>…</w:t>
      </w:r>
      <w:r>
        <w:rPr>
          <w:rFonts w:ascii="Calibri" w:eastAsia="Calibri" w:hAnsi="Calibri" w:cs="Calibri"/>
          <w:spacing w:val="1"/>
          <w:sz w:val="26"/>
          <w:szCs w:val="26"/>
        </w:rPr>
        <w:t>…</w:t>
      </w:r>
      <w:r>
        <w:rPr>
          <w:rFonts w:ascii="Calibri" w:eastAsia="Calibri" w:hAnsi="Calibri" w:cs="Calibri"/>
          <w:sz w:val="26"/>
          <w:szCs w:val="26"/>
        </w:rPr>
        <w:t>.….</w:t>
      </w:r>
      <w:r>
        <w:rPr>
          <w:rFonts w:ascii="Calibri" w:eastAsia="Calibri" w:hAnsi="Calibri" w:cs="Calibri"/>
          <w:spacing w:val="1"/>
          <w:sz w:val="26"/>
          <w:szCs w:val="26"/>
        </w:rPr>
        <w:t>……</w:t>
      </w:r>
      <w:r>
        <w:rPr>
          <w:rFonts w:ascii="Calibri" w:eastAsia="Calibri" w:hAnsi="Calibri" w:cs="Calibri"/>
          <w:sz w:val="26"/>
          <w:szCs w:val="26"/>
        </w:rPr>
        <w:t>.…</w:t>
      </w:r>
      <w:r>
        <w:rPr>
          <w:rFonts w:ascii="Calibri" w:eastAsia="Calibri" w:hAnsi="Calibri" w:cs="Calibri"/>
          <w:spacing w:val="2"/>
          <w:sz w:val="26"/>
          <w:szCs w:val="26"/>
        </w:rPr>
        <w:t>…</w:t>
      </w:r>
      <w:r>
        <w:rPr>
          <w:rFonts w:ascii="Calibri" w:eastAsia="Calibri" w:hAnsi="Calibri" w:cs="Calibri"/>
          <w:spacing w:val="1"/>
          <w:sz w:val="26"/>
          <w:szCs w:val="26"/>
        </w:rPr>
        <w:t>…</w:t>
      </w:r>
      <w:proofErr w:type="gramStart"/>
      <w:r>
        <w:rPr>
          <w:rFonts w:ascii="Calibri" w:eastAsia="Calibri" w:hAnsi="Calibri" w:cs="Calibri"/>
          <w:spacing w:val="1"/>
          <w:sz w:val="26"/>
          <w:szCs w:val="26"/>
        </w:rPr>
        <w:t>…</w:t>
      </w:r>
      <w:r>
        <w:rPr>
          <w:rFonts w:ascii="Calibri" w:eastAsia="Calibri" w:hAnsi="Calibri" w:cs="Calibri"/>
          <w:sz w:val="26"/>
          <w:szCs w:val="26"/>
        </w:rPr>
        <w:t>.</w:t>
      </w:r>
      <w:r>
        <w:rPr>
          <w:rFonts w:ascii="Calibri" w:eastAsia="Calibri" w:hAnsi="Calibri" w:cs="Calibri"/>
          <w:spacing w:val="-1"/>
          <w:sz w:val="26"/>
          <w:szCs w:val="26"/>
        </w:rPr>
        <w:t>.</w:t>
      </w:r>
      <w:r>
        <w:rPr>
          <w:rFonts w:ascii="Calibri" w:eastAsia="Calibri" w:hAnsi="Calibri" w:cs="Calibri"/>
          <w:sz w:val="26"/>
          <w:szCs w:val="26"/>
        </w:rPr>
        <w:t>?</w:t>
      </w:r>
      <w:proofErr w:type="gramEnd"/>
    </w:p>
    <w:p w:rsidR="00174402" w:rsidRDefault="00174402">
      <w:pPr>
        <w:spacing w:before="9" w:line="180" w:lineRule="exact"/>
        <w:rPr>
          <w:sz w:val="19"/>
          <w:szCs w:val="19"/>
        </w:rPr>
      </w:pPr>
    </w:p>
    <w:p w:rsidR="00174402" w:rsidRDefault="00032AD2">
      <w:pPr>
        <w:ind w:left="10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It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to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ly</w:t>
      </w:r>
      <w:r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fas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174402" w:rsidRDefault="00174402">
      <w:pPr>
        <w:spacing w:before="11" w:line="200" w:lineRule="exact"/>
      </w:pPr>
    </w:p>
    <w:p w:rsidR="00174402" w:rsidRDefault="00032AD2">
      <w:pPr>
        <w:spacing w:line="320" w:lineRule="exact"/>
        <w:ind w:left="46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   </w:t>
      </w:r>
      <w:r>
        <w:rPr>
          <w:rFonts w:ascii="Calibri" w:eastAsia="Calibri" w:hAnsi="Calibri" w:cs="Calibri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Ex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 no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before="10" w:line="280" w:lineRule="exact"/>
        <w:rPr>
          <w:sz w:val="28"/>
          <w:szCs w:val="28"/>
        </w:rPr>
      </w:pPr>
    </w:p>
    <w:p w:rsidR="00174402" w:rsidRDefault="00032AD2">
      <w:pPr>
        <w:spacing w:before="4"/>
        <w:ind w:left="46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 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Ex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al 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or</w:t>
      </w:r>
    </w:p>
    <w:p w:rsidR="00174402" w:rsidRDefault="00032AD2">
      <w:pPr>
        <w:spacing w:line="340" w:lineRule="exact"/>
        <w:ind w:left="82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position w:val="1"/>
          <w:sz w:val="28"/>
          <w:szCs w:val="28"/>
        </w:rPr>
        <w:t>The o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co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e of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course book ev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on is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commonly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3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e ex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t a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d</w:t>
      </w:r>
    </w:p>
    <w:p w:rsidR="00174402" w:rsidRDefault="00AE19BB">
      <w:pPr>
        <w:spacing w:before="1" w:line="320" w:lineRule="exact"/>
        <w:ind w:left="828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ge">
                  <wp:posOffset>9236075</wp:posOffset>
                </wp:positionV>
                <wp:extent cx="5523865" cy="0"/>
                <wp:effectExtent l="20320" t="25400" r="27940" b="22225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0"/>
                          <a:chOff x="1772" y="14545"/>
                          <a:chExt cx="8699" cy="0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772" y="14545"/>
                            <a:ext cx="8699" cy="0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1577D" id="Group 9" o:spid="_x0000_s1026" style="position:absolute;margin-left:88.6pt;margin-top:727.25pt;width:434.95pt;height:0;z-index:-251656704;mso-position-horizontal-relative:page;mso-position-vertical-relative:page" coordorigin="1772,14545" coordsize="8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">
                <v:shape id="Freeform 10" o:spid="_x0000_s1027" style="position:absolute;left:1772;top:14545;width:8699;height:0;visibility:visible;mso-wrap-style:square;v-text-anchor:top" coordsize="8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" path="m,l8699,e" filled="f" strokecolor="#612322" strokeweight="3.1pt">
                  <v:path arrowok="t" o:connecttype="custom" o:connectlocs="0,0;8699,0" o:connectangles="0,0"/>
                </v:shape>
                <w10:wrap anchorx="page" anchory="page"/>
              </v:group>
            </w:pict>
          </mc:Fallback>
        </mc:AlternateContent>
      </w:r>
      <w:r w:rsidR="00032AD2">
        <w:rPr>
          <w:rFonts w:ascii="Calibri" w:eastAsia="Calibri" w:hAnsi="Calibri" w:cs="Calibri"/>
          <w:b/>
          <w:sz w:val="28"/>
          <w:szCs w:val="28"/>
        </w:rPr>
        <w:t>fol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032AD2">
        <w:rPr>
          <w:rFonts w:ascii="Calibri" w:eastAsia="Calibri" w:hAnsi="Calibri" w:cs="Calibri"/>
          <w:b/>
          <w:sz w:val="28"/>
          <w:szCs w:val="28"/>
        </w:rPr>
        <w:t>o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w</w:t>
      </w:r>
      <w:r w:rsidR="00032AD2">
        <w:rPr>
          <w:rFonts w:ascii="Calibri" w:eastAsia="Calibri" w:hAnsi="Calibri" w:cs="Calibri"/>
          <w:b/>
          <w:sz w:val="28"/>
          <w:szCs w:val="28"/>
        </w:rPr>
        <w:t xml:space="preserve">s 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h</w:t>
      </w:r>
      <w:r w:rsidR="00032AD2">
        <w:rPr>
          <w:rFonts w:ascii="Calibri" w:eastAsia="Calibri" w:hAnsi="Calibri" w:cs="Calibri"/>
          <w:b/>
          <w:sz w:val="28"/>
          <w:szCs w:val="28"/>
        </w:rPr>
        <w:t>e p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="00032AD2">
        <w:rPr>
          <w:rFonts w:ascii="Calibri" w:eastAsia="Calibri" w:hAnsi="Calibri" w:cs="Calibri"/>
          <w:b/>
          <w:sz w:val="28"/>
          <w:szCs w:val="28"/>
        </w:rPr>
        <w:t>i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 w:rsidR="00032AD2">
        <w:rPr>
          <w:rFonts w:ascii="Calibri" w:eastAsia="Calibri" w:hAnsi="Calibri" w:cs="Calibri"/>
          <w:b/>
          <w:sz w:val="28"/>
          <w:szCs w:val="28"/>
        </w:rPr>
        <w:t>c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="00032AD2">
        <w:rPr>
          <w:rFonts w:ascii="Calibri" w:eastAsia="Calibri" w:hAnsi="Calibri" w:cs="Calibri"/>
          <w:b/>
          <w:sz w:val="28"/>
          <w:szCs w:val="28"/>
        </w:rPr>
        <w:t>p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="00032AD2">
        <w:rPr>
          <w:rFonts w:ascii="Calibri" w:eastAsia="Calibri" w:hAnsi="Calibri" w:cs="Calibri"/>
          <w:b/>
          <w:sz w:val="28"/>
          <w:szCs w:val="28"/>
        </w:rPr>
        <w:t xml:space="preserve">s and 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="00032AD2">
        <w:rPr>
          <w:rFonts w:ascii="Calibri" w:eastAsia="Calibri" w:hAnsi="Calibri" w:cs="Calibri"/>
          <w:b/>
          <w:sz w:val="28"/>
          <w:szCs w:val="28"/>
        </w:rPr>
        <w:t>u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="00032AD2">
        <w:rPr>
          <w:rFonts w:ascii="Calibri" w:eastAsia="Calibri" w:hAnsi="Calibri" w:cs="Calibri"/>
          <w:b/>
          <w:sz w:val="28"/>
          <w:szCs w:val="28"/>
        </w:rPr>
        <w:t xml:space="preserve">s in </w:t>
      </w:r>
      <w:r w:rsidR="00032AD2"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 w:rsidR="00032AD2">
        <w:rPr>
          <w:rFonts w:ascii="Calibri" w:eastAsia="Calibri" w:hAnsi="Calibri" w:cs="Calibri"/>
          <w:b/>
          <w:sz w:val="28"/>
          <w:szCs w:val="28"/>
        </w:rPr>
        <w:t>en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="00032AD2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032AD2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="00032AD2">
        <w:rPr>
          <w:rFonts w:ascii="Calibri" w:eastAsia="Calibri" w:hAnsi="Calibri" w:cs="Calibri"/>
          <w:b/>
          <w:sz w:val="28"/>
          <w:szCs w:val="28"/>
        </w:rPr>
        <w:t>l.</w:t>
      </w: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line="200" w:lineRule="exact"/>
      </w:pPr>
    </w:p>
    <w:p w:rsidR="00174402" w:rsidRDefault="00174402">
      <w:pPr>
        <w:spacing w:before="3" w:line="280" w:lineRule="exact"/>
        <w:rPr>
          <w:sz w:val="28"/>
          <w:szCs w:val="28"/>
        </w:rPr>
        <w:sectPr w:rsidR="00174402">
          <w:headerReference w:type="default" r:id="rId17"/>
          <w:footerReference w:type="default" r:id="rId18"/>
          <w:pgSz w:w="12240" w:h="15840"/>
          <w:pgMar w:top="980" w:right="900" w:bottom="280" w:left="1380" w:header="761" w:footer="0" w:gutter="0"/>
          <w:cols w:space="720"/>
        </w:sectPr>
      </w:pPr>
    </w:p>
    <w:p w:rsidR="00174402" w:rsidRDefault="00AE19BB">
      <w:pPr>
        <w:spacing w:before="30"/>
        <w:ind w:left="420" w:right="-53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ge">
                  <wp:posOffset>849630</wp:posOffset>
                </wp:positionV>
                <wp:extent cx="6409690" cy="4723765"/>
                <wp:effectExtent l="1270" t="1905" r="8890" b="825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4723765"/>
                          <a:chOff x="1367" y="1338"/>
                          <a:chExt cx="10094" cy="7439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378" y="1349"/>
                            <a:ext cx="10072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10072"/>
                              <a:gd name="T2" fmla="+- 0 11450 1378"/>
                              <a:gd name="T3" fmla="*/ T2 w 10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2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378" y="5619"/>
                            <a:ext cx="10072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10072"/>
                              <a:gd name="T2" fmla="+- 0 11450 1378"/>
                              <a:gd name="T3" fmla="*/ T2 w 10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2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378" y="6851"/>
                            <a:ext cx="10072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10072"/>
                              <a:gd name="T2" fmla="+- 0 11450 1378"/>
                              <a:gd name="T3" fmla="*/ T2 w 10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2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373" y="1344"/>
                            <a:ext cx="0" cy="7427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1344 h 7427"/>
                              <a:gd name="T2" fmla="+- 0 8771 1344"/>
                              <a:gd name="T3" fmla="*/ 8771 h 7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27">
                                <a:moveTo>
                                  <a:pt x="0" y="0"/>
                                </a:moveTo>
                                <a:lnTo>
                                  <a:pt x="0" y="7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1378" y="8766"/>
                            <a:ext cx="10072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10072"/>
                              <a:gd name="T2" fmla="+- 0 11450 1378"/>
                              <a:gd name="T3" fmla="*/ T2 w 10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2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1455" y="1344"/>
                            <a:ext cx="0" cy="7427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1344 h 7427"/>
                              <a:gd name="T2" fmla="+- 0 8771 1344"/>
                              <a:gd name="T3" fmla="*/ 8771 h 7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27">
                                <a:moveTo>
                                  <a:pt x="0" y="0"/>
                                </a:moveTo>
                                <a:lnTo>
                                  <a:pt x="0" y="74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6D81F" id="Group 2" o:spid="_x0000_s1026" style="position:absolute;margin-left:68.35pt;margin-top:66.9pt;width:504.7pt;height:371.95pt;z-index:-251655680;mso-position-horizontal-relative:page;mso-position-vertical-relative:page" coordorigin="1367,1338" coordsize="10094,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">
                <v:shape id="Freeform 8" o:spid="_x0000_s1027" style="position:absolute;left:1378;top:1349;width:10072;height:0;visibility:visible;mso-wrap-style:square;v-text-anchor:top" coordsize="10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" path="m,l10072,e" filled="f" strokeweight=".58pt">
                  <v:path arrowok="t" o:connecttype="custom" o:connectlocs="0,0;10072,0" o:connectangles="0,0"/>
                </v:shape>
                <v:shape id="Freeform 7" o:spid="_x0000_s1028" style="position:absolute;left:1378;top:5619;width:10072;height:0;visibility:visible;mso-wrap-style:square;v-text-anchor:top" coordsize="10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" path="m,l10072,e" filled="f" strokeweight=".58pt">
                  <v:path arrowok="t" o:connecttype="custom" o:connectlocs="0,0;10072,0" o:connectangles="0,0"/>
                </v:shape>
                <v:shape id="Freeform 6" o:spid="_x0000_s1029" style="position:absolute;left:1378;top:6851;width:10072;height:0;visibility:visible;mso-wrap-style:square;v-text-anchor:top" coordsize="10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" path="m,l10072,e" filled="f" strokeweight=".58pt">
                  <v:path arrowok="t" o:connecttype="custom" o:connectlocs="0,0;10072,0" o:connectangles="0,0"/>
                </v:shape>
                <v:shape id="Freeform 5" o:spid="_x0000_s1030" style="position:absolute;left:1373;top:1344;width:0;height:7427;visibility:visible;mso-wrap-style:square;v-text-anchor:top" coordsize="0,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" path="m,l,7427e" filled="f" strokeweight=".58pt">
                  <v:path arrowok="t" o:connecttype="custom" o:connectlocs="0,1344;0,8771" o:connectangles="0,0"/>
                </v:shape>
                <v:shape id="Freeform 4" o:spid="_x0000_s1031" style="position:absolute;left:1378;top:8766;width:10072;height:0;visibility:visible;mso-wrap-style:square;v-text-anchor:top" coordsize="10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" path="m,l10072,e" filled="f" strokeweight=".58pt">
                  <v:path arrowok="t" o:connecttype="custom" o:connectlocs="0,0;10072,0" o:connectangles="0,0"/>
                </v:shape>
                <v:shape id="Freeform 3" o:spid="_x0000_s1032" style="position:absolute;left:11455;top:1344;width:0;height:7427;visibility:visible;mso-wrap-style:square;v-text-anchor:top" coordsize="0,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" path="m,l,7427e" filled="f" strokeweight=".58pt">
                  <v:path arrowok="t" o:connecttype="custom" o:connectlocs="0,1344;0,8771" o:connectangles="0,0"/>
                </v:shape>
                <w10:wrap anchorx="page" anchory="page"/>
              </v:group>
            </w:pict>
          </mc:Fallback>
        </mc:AlternateContent>
      </w:r>
      <w:r w:rsidR="00032AD2">
        <w:rPr>
          <w:rFonts w:ascii="Cambria" w:eastAsia="Cambria" w:hAnsi="Cambria" w:cs="Cambria"/>
          <w:sz w:val="22"/>
          <w:szCs w:val="22"/>
        </w:rPr>
        <w:t>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r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e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tora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e of Q</w:t>
      </w:r>
      <w:r w:rsidR="00032AD2">
        <w:rPr>
          <w:rFonts w:ascii="Cambria" w:eastAsia="Cambria" w:hAnsi="Cambria" w:cs="Cambria"/>
          <w:spacing w:val="-2"/>
          <w:sz w:val="22"/>
          <w:szCs w:val="22"/>
        </w:rPr>
        <w:t>u</w:t>
      </w:r>
      <w:r w:rsidR="00032AD2">
        <w:rPr>
          <w:rFonts w:ascii="Cambria" w:eastAsia="Cambria" w:hAnsi="Cambria" w:cs="Cambria"/>
          <w:sz w:val="22"/>
          <w:szCs w:val="22"/>
        </w:rPr>
        <w:t>al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ty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 xml:space="preserve"> Ass</w:t>
      </w:r>
      <w:r w:rsidR="00032AD2">
        <w:rPr>
          <w:rFonts w:ascii="Cambria" w:eastAsia="Cambria" w:hAnsi="Cambria" w:cs="Cambria"/>
          <w:sz w:val="22"/>
          <w:szCs w:val="22"/>
        </w:rPr>
        <w:t>uran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</w:t>
      </w:r>
      <w:r w:rsidR="00032AD2">
        <w:rPr>
          <w:rFonts w:ascii="Cambria" w:eastAsia="Cambria" w:hAnsi="Cambria" w:cs="Cambria"/>
          <w:sz w:val="22"/>
          <w:szCs w:val="22"/>
        </w:rPr>
        <w:t>e a</w:t>
      </w:r>
      <w:r w:rsidR="00032AD2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032AD2">
        <w:rPr>
          <w:rFonts w:ascii="Cambria" w:eastAsia="Cambria" w:hAnsi="Cambria" w:cs="Cambria"/>
          <w:sz w:val="22"/>
          <w:szCs w:val="22"/>
        </w:rPr>
        <w:t xml:space="preserve">d 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A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cc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r</w:t>
      </w:r>
      <w:r w:rsidR="00032AD2">
        <w:rPr>
          <w:rFonts w:ascii="Cambria" w:eastAsia="Cambria" w:hAnsi="Cambria" w:cs="Cambria"/>
          <w:sz w:val="22"/>
          <w:szCs w:val="22"/>
        </w:rPr>
        <w:t>ed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pacing w:val="-3"/>
          <w:sz w:val="22"/>
          <w:szCs w:val="22"/>
        </w:rPr>
        <w:t>t</w:t>
      </w:r>
      <w:r w:rsidR="00032AD2">
        <w:rPr>
          <w:rFonts w:ascii="Cambria" w:eastAsia="Cambria" w:hAnsi="Cambria" w:cs="Cambria"/>
          <w:sz w:val="22"/>
          <w:szCs w:val="22"/>
        </w:rPr>
        <w:t>at</w:t>
      </w:r>
      <w:r w:rsidR="00032AD2">
        <w:rPr>
          <w:rFonts w:ascii="Cambria" w:eastAsia="Cambria" w:hAnsi="Cambria" w:cs="Cambria"/>
          <w:spacing w:val="1"/>
          <w:sz w:val="22"/>
          <w:szCs w:val="22"/>
        </w:rPr>
        <w:t>i</w:t>
      </w:r>
      <w:r w:rsidR="00032AD2">
        <w:rPr>
          <w:rFonts w:ascii="Cambria" w:eastAsia="Cambria" w:hAnsi="Cambria" w:cs="Cambria"/>
          <w:sz w:val="22"/>
          <w:szCs w:val="22"/>
        </w:rPr>
        <w:t>on</w:t>
      </w:r>
    </w:p>
    <w:p w:rsidR="00174402" w:rsidRDefault="00032AD2" w:rsidP="008668D0">
      <w:pPr>
        <w:spacing w:before="33"/>
        <w:rPr>
          <w:sz w:val="22"/>
          <w:szCs w:val="22"/>
        </w:rPr>
      </w:pPr>
      <w:r>
        <w:br w:type="column"/>
      </w:r>
      <w:r>
        <w:rPr>
          <w:spacing w:val="-6"/>
          <w:sz w:val="22"/>
          <w:szCs w:val="22"/>
        </w:rPr>
        <w:lastRenderedPageBreak/>
        <w:t xml:space="preserve"> </w:t>
      </w:r>
    </w:p>
    <w:sectPr w:rsidR="00174402" w:rsidSect="00174402">
      <w:type w:val="continuous"/>
      <w:pgSz w:w="12240" w:h="15840"/>
      <w:pgMar w:top="980" w:right="900" w:bottom="280" w:left="1380" w:header="720" w:footer="720" w:gutter="0"/>
      <w:cols w:num="2" w:space="720" w:equalWidth="0">
        <w:col w:w="5196" w:space="580"/>
        <w:col w:w="41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1C" w:rsidRDefault="00423D1C" w:rsidP="00174402">
      <w:r>
        <w:separator/>
      </w:r>
    </w:p>
  </w:endnote>
  <w:endnote w:type="continuationSeparator" w:id="0">
    <w:p w:rsidR="00423D1C" w:rsidRDefault="00423D1C" w:rsidP="001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AE19BB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9236075</wp:posOffset>
              </wp:positionV>
              <wp:extent cx="5523865" cy="0"/>
              <wp:effectExtent l="20320" t="25400" r="27940" b="2222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0"/>
                        <a:chOff x="1772" y="14545"/>
                        <a:chExt cx="8699" cy="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2" y="14545"/>
                          <a:ext cx="8699" cy="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8A8E6" id="Group 6" o:spid="_x0000_s1026" style="position:absolute;margin-left:88.6pt;margin-top:727.25pt;width:434.95pt;height:0;z-index:-251660800;mso-position-horizontal-relative:page;mso-position-vertical-relative:page" coordorigin="1772,14545" coordsize="86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">
              <v:shape id="Freeform 7" o:spid="_x0000_s1027" style="position:absolute;left:1772;top:14545;width:8699;height:0;visibility:visible;mso-wrap-style:square;v-text-anchor:top" coordsize="8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" path="m,l8699,e" filled="f" strokecolor="#612322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9270365</wp:posOffset>
              </wp:positionV>
              <wp:extent cx="3057525" cy="165735"/>
              <wp:effectExtent l="0" t="2540" r="317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Default="0013163B">
                          <w:pPr>
                            <w:spacing w:line="240" w:lineRule="exact"/>
                            <w:ind w:left="20" w:right="-33"/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tora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e of Q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ty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2"/>
                              <w:szCs w:val="22"/>
                            </w:rPr>
                            <w:t xml:space="preserve"> Ass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uran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e a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 xml:space="preserve">d 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cc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at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9pt;margin-top:729.95pt;width:240.7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aPsQIAALA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" filled="f" stroked="f">
              <v:textbox inset="0,0,0,0">
                <w:txbxContent>
                  <w:p w:rsidR="0013163B" w:rsidRDefault="0013163B">
                    <w:pPr>
                      <w:spacing w:line="240" w:lineRule="exact"/>
                      <w:ind w:left="20" w:right="-33"/>
                      <w:rPr>
                        <w:rFonts w:ascii="Cambria" w:eastAsia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tora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e of Q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ty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2"/>
                        <w:szCs w:val="22"/>
                      </w:rPr>
                      <w:t xml:space="preserve"> Ass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uran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e a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 xml:space="preserve">d 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cc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at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4531360</wp:posOffset>
              </wp:positionH>
              <wp:positionV relativeFrom="page">
                <wp:posOffset>9271635</wp:posOffset>
              </wp:positionV>
              <wp:extent cx="2092325" cy="165735"/>
              <wp:effectExtent l="0" t="381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Pr="000210A2" w:rsidRDefault="0013163B" w:rsidP="000210A2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6.8pt;margin-top:730.05pt;width:164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xOsA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" filled="f" stroked="f">
              <v:textbox inset="0,0,0,0">
                <w:txbxContent>
                  <w:p w:rsidR="0013163B" w:rsidRPr="000210A2" w:rsidRDefault="0013163B" w:rsidP="000210A2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13163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13163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13163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1C" w:rsidRDefault="00423D1C" w:rsidP="00174402">
      <w:r>
        <w:separator/>
      </w:r>
    </w:p>
  </w:footnote>
  <w:footnote w:type="continuationSeparator" w:id="0">
    <w:p w:rsidR="00423D1C" w:rsidRDefault="00423D1C" w:rsidP="0017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AE19B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2406650</wp:posOffset>
              </wp:positionH>
              <wp:positionV relativeFrom="page">
                <wp:posOffset>470535</wp:posOffset>
              </wp:positionV>
              <wp:extent cx="2960370" cy="165735"/>
              <wp:effectExtent l="0" t="381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Default="0013163B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istry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Hi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Scientif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9.5pt;margin-top:37.05pt;width:233.1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RrA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" filled="f" stroked="f">
              <v:textbox inset="0,0,0,0">
                <w:txbxContent>
                  <w:p w:rsidR="0013163B" w:rsidRDefault="0013163B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istry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Hi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Scientif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AE19B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2406650</wp:posOffset>
              </wp:positionH>
              <wp:positionV relativeFrom="page">
                <wp:posOffset>470535</wp:posOffset>
              </wp:positionV>
              <wp:extent cx="2960370" cy="165735"/>
              <wp:effectExtent l="0" t="381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Default="0013163B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istry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Hi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Scientif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89.5pt;margin-top:37.05pt;width:233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pV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" filled="f" stroked="f">
              <v:textbox inset="0,0,0,0">
                <w:txbxContent>
                  <w:p w:rsidR="0013163B" w:rsidRDefault="0013163B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istry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Hi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Scientif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AE19B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2406650</wp:posOffset>
              </wp:positionH>
              <wp:positionV relativeFrom="page">
                <wp:posOffset>470535</wp:posOffset>
              </wp:positionV>
              <wp:extent cx="2960370" cy="165735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Default="0013163B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istry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Hi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Scientif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89.5pt;margin-top:37.05pt;width:233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BS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" filled="f" stroked="f">
              <v:textbox inset="0,0,0,0">
                <w:txbxContent>
                  <w:p w:rsidR="0013163B" w:rsidRDefault="0013163B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istry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Hi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Scientif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B" w:rsidRDefault="00AE19B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2406650</wp:posOffset>
              </wp:positionH>
              <wp:positionV relativeFrom="page">
                <wp:posOffset>470535</wp:posOffset>
              </wp:positionV>
              <wp:extent cx="2960370" cy="165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63B" w:rsidRDefault="0013163B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istry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Hi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Scientif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89.5pt;margin-top:37.05pt;width:233.1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ua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" filled="f" stroked="f">
              <v:textbox inset="0,0,0,0">
                <w:txbxContent>
                  <w:p w:rsidR="0013163B" w:rsidRDefault="0013163B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istry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Hi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gh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Scientif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6790"/>
    <w:multiLevelType w:val="multilevel"/>
    <w:tmpl w:val="6E7C14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xNDcyNzUGUmamlko6SsGpxcWZ+XkgBca1ALAp9AYsAAAA"/>
  </w:docVars>
  <w:rsids>
    <w:rsidRoot w:val="00174402"/>
    <w:rsid w:val="000156C0"/>
    <w:rsid w:val="000210A2"/>
    <w:rsid w:val="00032AD2"/>
    <w:rsid w:val="000968C7"/>
    <w:rsid w:val="001119F0"/>
    <w:rsid w:val="0012270B"/>
    <w:rsid w:val="0013163B"/>
    <w:rsid w:val="00166655"/>
    <w:rsid w:val="00174402"/>
    <w:rsid w:val="002762C0"/>
    <w:rsid w:val="00285076"/>
    <w:rsid w:val="003648A8"/>
    <w:rsid w:val="003E6B79"/>
    <w:rsid w:val="00410DDD"/>
    <w:rsid w:val="00423D1C"/>
    <w:rsid w:val="00427BAF"/>
    <w:rsid w:val="00446594"/>
    <w:rsid w:val="004A49F4"/>
    <w:rsid w:val="004B4D77"/>
    <w:rsid w:val="004C75DF"/>
    <w:rsid w:val="0051612B"/>
    <w:rsid w:val="00551C92"/>
    <w:rsid w:val="00565620"/>
    <w:rsid w:val="005D5B59"/>
    <w:rsid w:val="00611CB2"/>
    <w:rsid w:val="006C41B2"/>
    <w:rsid w:val="006D2BD1"/>
    <w:rsid w:val="00786CEB"/>
    <w:rsid w:val="007F304A"/>
    <w:rsid w:val="008668D0"/>
    <w:rsid w:val="00AE19BB"/>
    <w:rsid w:val="00AF139F"/>
    <w:rsid w:val="00B40AAA"/>
    <w:rsid w:val="00B76731"/>
    <w:rsid w:val="00BD0F69"/>
    <w:rsid w:val="00BF6074"/>
    <w:rsid w:val="00C06C12"/>
    <w:rsid w:val="00C62A05"/>
    <w:rsid w:val="00C91680"/>
    <w:rsid w:val="00C942B4"/>
    <w:rsid w:val="00CA1F8D"/>
    <w:rsid w:val="00CD72AF"/>
    <w:rsid w:val="00D16B28"/>
    <w:rsid w:val="00D42CAB"/>
    <w:rsid w:val="00D6000D"/>
    <w:rsid w:val="00D67B3C"/>
    <w:rsid w:val="00DE347A"/>
    <w:rsid w:val="00DE5D46"/>
    <w:rsid w:val="00E40C6C"/>
    <w:rsid w:val="00EA180A"/>
    <w:rsid w:val="00EB340A"/>
    <w:rsid w:val="00EF08CD"/>
    <w:rsid w:val="00F1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5CEFE"/>
  <w15:docId w15:val="{E3FD484B-72F3-444D-95C2-9233085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21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0A2"/>
  </w:style>
  <w:style w:type="paragraph" w:styleId="Footer">
    <w:name w:val="footer"/>
    <w:basedOn w:val="Normal"/>
    <w:link w:val="FooterChar"/>
    <w:uiPriority w:val="99"/>
    <w:semiHidden/>
    <w:unhideWhenUsed/>
    <w:rsid w:val="00021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dey@epu.edu.i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dey@epu.edu.i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Neehad</dc:creator>
  <cp:lastModifiedBy>TOTAL TECH CO</cp:lastModifiedBy>
  <cp:revision>4</cp:revision>
  <dcterms:created xsi:type="dcterms:W3CDTF">2023-06-15T13:41:00Z</dcterms:created>
  <dcterms:modified xsi:type="dcterms:W3CDTF">2023-06-15T13:57:00Z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8b866a74f0225c3b5b534b43bce1d3fe90e3c9caee266ecdf384e644e3cf8fc7</vt:lpwstr>
  </property>
</Properties>
</file>