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02" w:rsidRDefault="00BD20C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-1892935</wp:posOffset>
                </wp:positionH>
                <wp:positionV relativeFrom="page">
                  <wp:posOffset>1801495</wp:posOffset>
                </wp:positionV>
                <wp:extent cx="6198870" cy="10160"/>
                <wp:effectExtent l="0" t="29845" r="37465" b="36195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10160"/>
                          <a:chOff x="-2981" y="2837"/>
                          <a:chExt cx="9762" cy="16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-2981" y="2837"/>
                            <a:ext cx="9762" cy="16"/>
                          </a:xfrm>
                          <a:custGeom>
                            <a:avLst/>
                            <a:gdLst>
                              <a:gd name="T0" fmla="+- 0 0 -2981"/>
                              <a:gd name="T1" fmla="*/ T0 w 9762"/>
                              <a:gd name="T2" fmla="+- 0 2842 2837"/>
                              <a:gd name="T3" fmla="*/ 2842 h 16"/>
                              <a:gd name="T4" fmla="+- 0 6781 -2981"/>
                              <a:gd name="T5" fmla="*/ T4 w 9762"/>
                              <a:gd name="T6" fmla="+- 0 2853 2837"/>
                              <a:gd name="T7" fmla="*/ 2853 h 16"/>
                              <a:gd name="T8" fmla="+- 0 0 -2981"/>
                              <a:gd name="T9" fmla="*/ T8 w 9762"/>
                              <a:gd name="T10" fmla="+- 0 2842 2837"/>
                              <a:gd name="T11" fmla="*/ 28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762" h="16">
                                <a:moveTo>
                                  <a:pt x="2981" y="5"/>
                                </a:moveTo>
                                <a:lnTo>
                                  <a:pt x="9762" y="16"/>
                                </a:lnTo>
                                <a:lnTo>
                                  <a:pt x="2981" y="5"/>
                                </a:lnTo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F4ED1" id="Group 20" o:spid="_x0000_s1026" style="position:absolute;margin-left:-149.05pt;margin-top:141.85pt;width:488.1pt;height:.8pt;z-index:-251659776;mso-position-horizontal-relative:page;mso-position-vertical-relative:page" coordorigin="-2981,2837" coordsize="97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">
                <v:shape id="Freeform 21" o:spid="_x0000_s1027" style="position:absolute;left:-2981;top:2837;width:9762;height:16;visibility:visible;mso-wrap-style:square;v-text-anchor:top" coordsize="976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" path="m2981,5l9762,16,2981,5e" filled="f" strokecolor="#4f81bc" strokeweight="4.56pt">
                  <v:path arrowok="t" o:connecttype="custom" o:connectlocs="2981,2842;9762,2853;2981,2842" o:connectangles="0,0,0"/>
                </v:shape>
                <w10:wrap anchorx="page" anchory="page"/>
              </v:group>
            </w:pict>
          </mc:Fallback>
        </mc:AlternateContent>
      </w:r>
    </w:p>
    <w:p w:rsidR="00174402" w:rsidRDefault="00174402">
      <w:pPr>
        <w:spacing w:before="8" w:line="200" w:lineRule="exact"/>
      </w:pPr>
    </w:p>
    <w:p w:rsidR="00174402" w:rsidRDefault="00BD20C1">
      <w:pPr>
        <w:ind w:left="113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5835650</wp:posOffset>
            </wp:positionH>
            <wp:positionV relativeFrom="page">
              <wp:posOffset>853440</wp:posOffset>
            </wp:positionV>
            <wp:extent cx="1606550" cy="1179830"/>
            <wp:effectExtent l="0" t="0" r="0" b="0"/>
            <wp:wrapNone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997835" cy="75120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before="8" w:line="240" w:lineRule="exact"/>
        <w:rPr>
          <w:sz w:val="24"/>
          <w:szCs w:val="24"/>
        </w:rPr>
      </w:pPr>
    </w:p>
    <w:p w:rsidR="00174402" w:rsidRDefault="00032AD2" w:rsidP="008668D0">
      <w:pPr>
        <w:spacing w:line="500" w:lineRule="exact"/>
        <w:ind w:left="1721" w:right="2565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position w:val="2"/>
          <w:sz w:val="44"/>
          <w:szCs w:val="44"/>
        </w:rPr>
        <w:t>(</w:t>
      </w:r>
      <w:r w:rsidR="008668D0">
        <w:rPr>
          <w:rFonts w:ascii="Calibri" w:eastAsia="Calibri" w:hAnsi="Calibri" w:cs="Calibri"/>
          <w:b/>
          <w:position w:val="2"/>
          <w:sz w:val="44"/>
          <w:szCs w:val="44"/>
        </w:rPr>
        <w:t xml:space="preserve">English Skills </w:t>
      </w:r>
      <w:proofErr w:type="gramStart"/>
      <w:r w:rsidR="008668D0">
        <w:rPr>
          <w:rFonts w:ascii="Calibri" w:eastAsia="Calibri" w:hAnsi="Calibri" w:cs="Calibri"/>
          <w:b/>
          <w:position w:val="2"/>
          <w:sz w:val="44"/>
          <w:szCs w:val="44"/>
        </w:rPr>
        <w:t xml:space="preserve">I 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)</w:t>
      </w:r>
      <w:proofErr w:type="gramEnd"/>
      <w:r>
        <w:rPr>
          <w:rFonts w:ascii="Calibri" w:eastAsia="Calibri" w:hAnsi="Calibri" w:cs="Calibri"/>
          <w:b/>
          <w:spacing w:val="-12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pacing w:val="2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spacing w:val="-1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b/>
          <w:spacing w:val="2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b/>
          <w:spacing w:val="-9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atal</w:t>
      </w:r>
      <w:r>
        <w:rPr>
          <w:rFonts w:ascii="Calibri" w:eastAsia="Calibri" w:hAnsi="Calibri" w:cs="Calibri"/>
          <w:b/>
          <w:spacing w:val="-1"/>
          <w:w w:val="99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g</w:t>
      </w:r>
      <w:r>
        <w:rPr>
          <w:rFonts w:ascii="Calibri" w:eastAsia="Calibri" w:hAnsi="Calibri" w:cs="Calibri"/>
          <w:b/>
          <w:spacing w:val="2"/>
          <w:w w:val="99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e</w:t>
      </w:r>
    </w:p>
    <w:p w:rsidR="00174402" w:rsidRDefault="00174402">
      <w:pPr>
        <w:spacing w:before="19" w:line="260" w:lineRule="exact"/>
        <w:rPr>
          <w:sz w:val="26"/>
          <w:szCs w:val="26"/>
        </w:rPr>
      </w:pPr>
    </w:p>
    <w:p w:rsidR="00174402" w:rsidRDefault="00BD20C1" w:rsidP="006D2BD1">
      <w:pPr>
        <w:ind w:left="3848" w:right="4686"/>
        <w:jc w:val="center"/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2404745</wp:posOffset>
                </wp:positionV>
                <wp:extent cx="5536565" cy="924560"/>
                <wp:effectExtent l="0" t="0" r="0" b="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924560"/>
                          <a:chOff x="1762" y="3787"/>
                          <a:chExt cx="8719" cy="1456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772" y="3797"/>
                            <a:ext cx="8699" cy="816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4613 3797"/>
                              <a:gd name="T3" fmla="*/ 4613 h 816"/>
                              <a:gd name="T4" fmla="+- 0 10471 1772"/>
                              <a:gd name="T5" fmla="*/ T4 w 8699"/>
                              <a:gd name="T6" fmla="+- 0 4613 3797"/>
                              <a:gd name="T7" fmla="*/ 4613 h 816"/>
                              <a:gd name="T8" fmla="+- 0 10471 1772"/>
                              <a:gd name="T9" fmla="*/ T8 w 8699"/>
                              <a:gd name="T10" fmla="+- 0 3797 3797"/>
                              <a:gd name="T11" fmla="*/ 3797 h 816"/>
                              <a:gd name="T12" fmla="+- 0 1772 1772"/>
                              <a:gd name="T13" fmla="*/ T12 w 8699"/>
                              <a:gd name="T14" fmla="+- 0 3797 3797"/>
                              <a:gd name="T15" fmla="*/ 3797 h 816"/>
                              <a:gd name="T16" fmla="+- 0 1772 1772"/>
                              <a:gd name="T17" fmla="*/ T16 w 8699"/>
                              <a:gd name="T18" fmla="+- 0 4613 3797"/>
                              <a:gd name="T19" fmla="*/ 4613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9" h="816">
                                <a:moveTo>
                                  <a:pt x="0" y="816"/>
                                </a:moveTo>
                                <a:lnTo>
                                  <a:pt x="8699" y="816"/>
                                </a:lnTo>
                                <a:lnTo>
                                  <a:pt x="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1772" y="4613"/>
                            <a:ext cx="8699" cy="620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5233 4613"/>
                              <a:gd name="T3" fmla="*/ 5233 h 620"/>
                              <a:gd name="T4" fmla="+- 0 10471 1772"/>
                              <a:gd name="T5" fmla="*/ T4 w 8699"/>
                              <a:gd name="T6" fmla="+- 0 5233 4613"/>
                              <a:gd name="T7" fmla="*/ 5233 h 620"/>
                              <a:gd name="T8" fmla="+- 0 10471 1772"/>
                              <a:gd name="T9" fmla="*/ T8 w 8699"/>
                              <a:gd name="T10" fmla="+- 0 4613 4613"/>
                              <a:gd name="T11" fmla="*/ 4613 h 620"/>
                              <a:gd name="T12" fmla="+- 0 1772 1772"/>
                              <a:gd name="T13" fmla="*/ T12 w 8699"/>
                              <a:gd name="T14" fmla="+- 0 4613 4613"/>
                              <a:gd name="T15" fmla="*/ 4613 h 620"/>
                              <a:gd name="T16" fmla="+- 0 1772 1772"/>
                              <a:gd name="T17" fmla="*/ T16 w 8699"/>
                              <a:gd name="T18" fmla="+- 0 5233 4613"/>
                              <a:gd name="T19" fmla="*/ 523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9" h="620">
                                <a:moveTo>
                                  <a:pt x="0" y="620"/>
                                </a:moveTo>
                                <a:lnTo>
                                  <a:pt x="8699" y="620"/>
                                </a:lnTo>
                                <a:lnTo>
                                  <a:pt x="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FBD8C" id="Group 15" o:spid="_x0000_s1026" style="position:absolute;margin-left:88.1pt;margin-top:189.35pt;width:435.95pt;height:72.8pt;z-index:-251661824;mso-position-horizontal-relative:page;mso-position-vertical-relative:page" coordorigin="1762,3787" coordsize="8719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">
                <v:shape id="Freeform 17" o:spid="_x0000_s1027" style="position:absolute;left:1772;top:3797;width:8699;height:816;visibility:visible;mso-wrap-style:square;v-text-anchor:top" coordsize="869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" path="m,816r8699,l8699,,,,,816xe" fillcolor="#8db3e1" stroked="f">
                  <v:path arrowok="t" o:connecttype="custom" o:connectlocs="0,4613;8699,4613;8699,3797;0,3797;0,4613" o:connectangles="0,0,0,0,0"/>
                </v:shape>
                <v:shape id="Freeform 16" o:spid="_x0000_s1028" style="position:absolute;left:1772;top:4613;width:8699;height:620;visibility:visible;mso-wrap-style:square;v-text-anchor:top" coordsize="8699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" path="m,620r8699,l8699,,,,,620xe" fillcolor="#8db3e1" stroked="f">
                  <v:path arrowok="t" o:connecttype="custom" o:connectlocs="0,5233;8699,5233;8699,4613;0,4613;0,5233" o:connectangles="0,0,0,0,0"/>
                </v:shape>
                <w10:wrap anchorx="page" anchory="page"/>
              </v:group>
            </w:pict>
          </mc:Fallback>
        </mc:AlternateContent>
      </w:r>
      <w:r w:rsidR="00032AD2">
        <w:rPr>
          <w:rFonts w:ascii="Calibri" w:eastAsia="Calibri" w:hAnsi="Calibri" w:cs="Calibri"/>
          <w:b/>
          <w:spacing w:val="1"/>
          <w:w w:val="99"/>
          <w:sz w:val="44"/>
          <w:szCs w:val="44"/>
        </w:rPr>
        <w:t>202</w:t>
      </w:r>
      <w:r w:rsidR="006D2BD1">
        <w:rPr>
          <w:rFonts w:ascii="Calibri" w:eastAsia="Calibri" w:hAnsi="Calibri" w:cs="Calibri"/>
          <w:b/>
          <w:spacing w:val="1"/>
          <w:w w:val="99"/>
          <w:sz w:val="44"/>
          <w:szCs w:val="44"/>
        </w:rPr>
        <w:t>2</w:t>
      </w:r>
      <w:r w:rsidR="00032AD2">
        <w:rPr>
          <w:rFonts w:ascii="Calibri" w:eastAsia="Calibri" w:hAnsi="Calibri" w:cs="Calibri"/>
          <w:b/>
          <w:w w:val="99"/>
          <w:sz w:val="44"/>
          <w:szCs w:val="44"/>
        </w:rPr>
        <w:t>-</w:t>
      </w:r>
      <w:r w:rsidR="00032AD2">
        <w:rPr>
          <w:rFonts w:ascii="Calibri" w:eastAsia="Calibri" w:hAnsi="Calibri" w:cs="Calibri"/>
          <w:b/>
          <w:spacing w:val="1"/>
          <w:w w:val="99"/>
          <w:sz w:val="44"/>
          <w:szCs w:val="44"/>
        </w:rPr>
        <w:t>202</w:t>
      </w:r>
      <w:r w:rsidR="006D2BD1">
        <w:rPr>
          <w:rFonts w:ascii="Calibri" w:eastAsia="Calibri" w:hAnsi="Calibri" w:cs="Calibri"/>
          <w:b/>
          <w:spacing w:val="1"/>
          <w:w w:val="99"/>
          <w:sz w:val="44"/>
          <w:szCs w:val="44"/>
        </w:rPr>
        <w:t>3</w:t>
      </w:r>
    </w:p>
    <w:p w:rsidR="00174402" w:rsidRDefault="0017440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3061"/>
        <w:gridCol w:w="3061"/>
      </w:tblGrid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Col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ege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C91680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Mergasor</w:t>
            </w:r>
            <w:proofErr w:type="spellEnd"/>
            <w:r w:rsidR="00BF6074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 Technical Institute</w:t>
            </w:r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Depar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t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4B4D77" w:rsidP="00884CC4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Business </w:t>
            </w:r>
            <w:r w:rsidR="00884CC4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Administration</w:t>
            </w:r>
            <w:bookmarkEnd w:id="0"/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Mod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English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 w:rsidR="008668D0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Skills I</w:t>
            </w:r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Mod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Code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285076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 w:rsidRPr="00285076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ENS102</w:t>
            </w:r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Semest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1</w:t>
            </w:r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it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Pr="00410DDD" w:rsidRDefault="00410DDD">
            <w:pPr>
              <w:spacing w:line="340" w:lineRule="exact"/>
              <w:ind w:left="102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10D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</w:p>
        </w:tc>
      </w:tr>
      <w:tr w:rsidR="00174402">
        <w:trPr>
          <w:trHeight w:hRule="exact" w:val="39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Mod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9F0"/>
          </w:tcPr>
          <w:p w:rsidR="00174402" w:rsidRDefault="008668D0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Request</w:t>
            </w:r>
          </w:p>
        </w:tc>
      </w:tr>
      <w:tr w:rsidR="00174402">
        <w:trPr>
          <w:trHeight w:hRule="exact" w:val="41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1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eek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Pr="008668D0" w:rsidRDefault="008668D0">
            <w:pPr>
              <w:rPr>
                <w:b/>
                <w:bCs/>
              </w:rPr>
            </w:pPr>
            <w:r>
              <w:t xml:space="preserve"> </w:t>
            </w:r>
            <w:r w:rsidRPr="008668D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/>
        </w:tc>
      </w:tr>
      <w:tr w:rsidR="00174402">
        <w:trPr>
          <w:trHeight w:hRule="exact" w:val="389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6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eek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(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ry)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285076">
            <w:pPr>
              <w:spacing w:line="36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(  </w:t>
            </w:r>
            <w:r w:rsidR="00032AD2">
              <w:rPr>
                <w:rFonts w:ascii="Calibri" w:eastAsia="Calibri" w:hAnsi="Calibri" w:cs="Calibri"/>
                <w:b/>
                <w:spacing w:val="71"/>
                <w:position w:val="1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2</w:t>
            </w:r>
            <w:r w:rsidR="00032AD2">
              <w:rPr>
                <w:rFonts w:ascii="Calibri" w:eastAsia="Calibri" w:hAnsi="Calibri" w:cs="Calibri"/>
                <w:b/>
                <w:spacing w:val="72"/>
                <w:position w:val="1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)</w:t>
            </w:r>
            <w:proofErr w:type="spellStart"/>
            <w:r w:rsidR="00032AD2"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h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</w:t>
            </w:r>
            <w:proofErr w:type="spellEnd"/>
            <w:r w:rsidR="00032AD2">
              <w:rPr>
                <w:rFonts w:ascii="Calibri" w:eastAsia="Calibri" w:hAnsi="Calibri" w:cs="Calibri"/>
                <w:b/>
                <w:spacing w:val="-3"/>
                <w:position w:val="1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Class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8668D0" w:rsidP="008668D0">
            <w:pPr>
              <w:spacing w:line="36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( 150</w:t>
            </w:r>
            <w:r w:rsidR="00032AD2"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)</w:t>
            </w:r>
            <w:proofErr w:type="spellStart"/>
            <w:r w:rsidR="00032AD2"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h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</w:t>
            </w:r>
            <w:proofErr w:type="spellEnd"/>
            <w:r w:rsidR="00032AD2">
              <w:rPr>
                <w:rFonts w:ascii="Calibri" w:eastAsia="Calibri" w:hAnsi="Calibri" w:cs="Calibri"/>
                <w:b/>
                <w:spacing w:val="-4"/>
                <w:position w:val="1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W</w:t>
            </w:r>
            <w:r w:rsidR="00032AD2"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o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rkl</w:t>
            </w:r>
            <w:r w:rsidR="00032AD2"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o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ad</w:t>
            </w:r>
          </w:p>
        </w:tc>
      </w:tr>
      <w:tr w:rsidR="00174402">
        <w:trPr>
          <w:trHeight w:hRule="exact" w:val="413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4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eek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(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285076">
            <w:pPr>
              <w:spacing w:before="4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(   </w:t>
            </w:r>
            <w:r w:rsidR="00032AD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2 </w:t>
            </w:r>
            <w:r w:rsidR="00032AD2">
              <w:rPr>
                <w:rFonts w:ascii="Calibri" w:eastAsia="Calibri" w:hAnsi="Calibri" w:cs="Calibri"/>
                <w:b/>
                <w:spacing w:val="72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)</w:t>
            </w:r>
            <w:proofErr w:type="spellStart"/>
            <w:r w:rsidR="00032AD2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h</w:t>
            </w:r>
            <w:r w:rsidR="00032AD2">
              <w:rPr>
                <w:rFonts w:ascii="Calibri" w:eastAsia="Calibri" w:hAnsi="Calibri" w:cs="Calibri"/>
                <w:b/>
                <w:sz w:val="32"/>
                <w:szCs w:val="32"/>
              </w:rPr>
              <w:t>r</w:t>
            </w:r>
            <w:proofErr w:type="spellEnd"/>
            <w:r w:rsidR="00032AD2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sz w:val="32"/>
                <w:szCs w:val="32"/>
              </w:rPr>
              <w:t>Class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 w:rsidP="008668D0">
            <w:pPr>
              <w:spacing w:before="4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(  </w:t>
            </w:r>
            <w:r w:rsidR="008668D0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150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)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rkl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ad</w:t>
            </w:r>
          </w:p>
        </w:tc>
      </w:tr>
      <w:tr w:rsidR="00174402">
        <w:trPr>
          <w:trHeight w:hRule="exact" w:val="399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6" w:space="0" w:color="C5D9F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Lecturer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Theo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y)</w:t>
            </w:r>
          </w:p>
        </w:tc>
        <w:tc>
          <w:tcPr>
            <w:tcW w:w="6121" w:type="dxa"/>
            <w:gridSpan w:val="2"/>
            <w:tcBorders>
              <w:top w:val="nil"/>
              <w:left w:val="single" w:sz="5" w:space="0" w:color="000000"/>
              <w:bottom w:val="single" w:sz="6" w:space="0" w:color="C5D9F0"/>
              <w:right w:val="single" w:sz="5" w:space="0" w:color="000000"/>
            </w:tcBorders>
            <w:shd w:val="clear" w:color="auto" w:fill="C5D9F0"/>
          </w:tcPr>
          <w:p w:rsidR="00174402" w:rsidRDefault="008668D0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Neehad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Yaseen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 Azeez</w:t>
            </w:r>
          </w:p>
        </w:tc>
      </w:tr>
      <w:tr w:rsidR="00174402">
        <w:trPr>
          <w:trHeight w:hRule="exact" w:val="407"/>
        </w:trPr>
        <w:tc>
          <w:tcPr>
            <w:tcW w:w="3781" w:type="dxa"/>
            <w:tcBorders>
              <w:top w:val="single" w:sz="6" w:space="0" w:color="C5D9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1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Mail</w:t>
            </w:r>
          </w:p>
        </w:tc>
        <w:tc>
          <w:tcPr>
            <w:tcW w:w="6121" w:type="dxa"/>
            <w:gridSpan w:val="2"/>
            <w:tcBorders>
              <w:top w:val="single" w:sz="6" w:space="0" w:color="C5D9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6862BD" w:rsidP="008668D0">
            <w:pPr>
              <w:spacing w:before="1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hyperlink r:id="rId9">
              <w:proofErr w:type="spellStart"/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neehad.azeez</w:t>
              </w:r>
              <w:proofErr w:type="spellEnd"/>
              <w:r w:rsidR="008668D0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 xml:space="preserve"> </w:t>
              </w:r>
              <w:r w:rsidR="00032AD2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@</w:t>
              </w:r>
              <w:r w:rsidR="00032AD2">
                <w:rPr>
                  <w:rFonts w:ascii="Calibri" w:eastAsia="Calibri" w:hAnsi="Calibri" w:cs="Calibri"/>
                  <w:b/>
                  <w:sz w:val="32"/>
                  <w:szCs w:val="32"/>
                </w:rPr>
                <w:t>e</w:t>
              </w:r>
              <w:r w:rsidR="00032AD2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p</w:t>
              </w:r>
              <w:r w:rsidR="00032AD2">
                <w:rPr>
                  <w:rFonts w:ascii="Calibri" w:eastAsia="Calibri" w:hAnsi="Calibri" w:cs="Calibri"/>
                  <w:b/>
                  <w:spacing w:val="-1"/>
                  <w:sz w:val="32"/>
                  <w:szCs w:val="32"/>
                </w:rPr>
                <w:t>u</w:t>
              </w:r>
              <w:r w:rsidR="00032AD2">
                <w:rPr>
                  <w:rFonts w:ascii="Calibri" w:eastAsia="Calibri" w:hAnsi="Calibri" w:cs="Calibri"/>
                  <w:b/>
                  <w:spacing w:val="3"/>
                  <w:sz w:val="32"/>
                  <w:szCs w:val="32"/>
                </w:rPr>
                <w:t>.</w:t>
              </w:r>
              <w:r w:rsidR="00032AD2">
                <w:rPr>
                  <w:rFonts w:ascii="Calibri" w:eastAsia="Calibri" w:hAnsi="Calibri" w:cs="Calibri"/>
                  <w:b/>
                  <w:sz w:val="32"/>
                  <w:szCs w:val="32"/>
                </w:rPr>
                <w:t>ed</w:t>
              </w:r>
              <w:r w:rsidR="00032AD2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u</w:t>
              </w:r>
              <w:r w:rsidR="00032AD2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.</w:t>
              </w:r>
              <w:r w:rsidR="00032AD2">
                <w:rPr>
                  <w:rFonts w:ascii="Calibri" w:eastAsia="Calibri" w:hAnsi="Calibri" w:cs="Calibri"/>
                  <w:b/>
                  <w:sz w:val="32"/>
                  <w:szCs w:val="32"/>
                </w:rPr>
                <w:t>iq</w:t>
              </w:r>
            </w:hyperlink>
          </w:p>
        </w:tc>
      </w:tr>
      <w:tr w:rsidR="00174402">
        <w:trPr>
          <w:trHeight w:hRule="exact" w:val="398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Lecturer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Pra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)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8668D0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Neehad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Yaseen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 Azeez</w:t>
            </w:r>
          </w:p>
        </w:tc>
      </w:tr>
      <w:tr w:rsidR="00174402">
        <w:trPr>
          <w:trHeight w:hRule="exact" w:val="403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6862BD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hyperlink r:id="rId10">
              <w:proofErr w:type="spellStart"/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neehad.azeez</w:t>
              </w:r>
              <w:proofErr w:type="spellEnd"/>
              <w:r w:rsidR="008668D0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 xml:space="preserve"> @</w:t>
              </w:r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e</w:t>
              </w:r>
              <w:r w:rsidR="008668D0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p</w:t>
              </w:r>
              <w:r w:rsidR="008668D0">
                <w:rPr>
                  <w:rFonts w:ascii="Calibri" w:eastAsia="Calibri" w:hAnsi="Calibri" w:cs="Calibri"/>
                  <w:b/>
                  <w:spacing w:val="-1"/>
                  <w:sz w:val="32"/>
                  <w:szCs w:val="32"/>
                </w:rPr>
                <w:t>u</w:t>
              </w:r>
              <w:r w:rsidR="008668D0">
                <w:rPr>
                  <w:rFonts w:ascii="Calibri" w:eastAsia="Calibri" w:hAnsi="Calibri" w:cs="Calibri"/>
                  <w:b/>
                  <w:spacing w:val="3"/>
                  <w:sz w:val="32"/>
                  <w:szCs w:val="32"/>
                </w:rPr>
                <w:t>.</w:t>
              </w:r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ed</w:t>
              </w:r>
              <w:r w:rsidR="008668D0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u</w:t>
              </w:r>
              <w:r w:rsidR="008668D0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.</w:t>
              </w:r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iq</w:t>
              </w:r>
            </w:hyperlink>
          </w:p>
        </w:tc>
      </w:tr>
    </w:tbl>
    <w:p w:rsidR="00174402" w:rsidRDefault="00174402">
      <w:pPr>
        <w:sectPr w:rsidR="00174402">
          <w:headerReference w:type="default" r:id="rId11"/>
          <w:footerReference w:type="default" r:id="rId12"/>
          <w:pgSz w:w="12240" w:h="15840"/>
          <w:pgMar w:top="980" w:right="420" w:bottom="280" w:left="1260" w:header="761" w:footer="864" w:gutter="0"/>
          <w:cols w:space="720"/>
        </w:sectPr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before="7" w:line="200" w:lineRule="exact"/>
      </w:pPr>
    </w:p>
    <w:p w:rsidR="00174402" w:rsidRDefault="00032AD2">
      <w:pPr>
        <w:spacing w:line="500" w:lineRule="exact"/>
        <w:ind w:left="3663" w:right="424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position w:val="2"/>
          <w:sz w:val="44"/>
          <w:szCs w:val="44"/>
        </w:rPr>
        <w:t>Course</w:t>
      </w:r>
      <w:r>
        <w:rPr>
          <w:rFonts w:ascii="Calibri" w:eastAsia="Calibri" w:hAnsi="Calibri" w:cs="Calibri"/>
          <w:b/>
          <w:spacing w:val="-13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B</w:t>
      </w:r>
      <w:r>
        <w:rPr>
          <w:rFonts w:ascii="Calibri" w:eastAsia="Calibri" w:hAnsi="Calibri" w:cs="Calibri"/>
          <w:b/>
          <w:spacing w:val="2"/>
          <w:w w:val="99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ok</w:t>
      </w:r>
    </w:p>
    <w:p w:rsidR="00174402" w:rsidRDefault="0017440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174402">
        <w:trPr>
          <w:trHeight w:hRule="exact" w:val="1668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view:</w:t>
            </w:r>
          </w:p>
          <w:p w:rsidR="00174402" w:rsidRDefault="00032AD2" w:rsidP="000156C0">
            <w:pPr>
              <w:ind w:left="109" w:right="154"/>
              <w:rPr>
                <w:rFonts w:ascii="Verdana" w:eastAsia="Verdana" w:hAnsi="Verdana" w:cs="Verdana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ourse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h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-3"/>
              </w:rPr>
              <w:t>k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ng</w:t>
            </w:r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-2"/>
              </w:rPr>
              <w:t>w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2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2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ro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</w:rPr>
              <w:t>at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</w:rPr>
              <w:t>w</w:t>
            </w:r>
            <w:r>
              <w:rPr>
                <w:rFonts w:ascii="Verdana" w:eastAsia="Verdana" w:hAnsi="Verdana" w:cs="Verdana"/>
              </w:rPr>
              <w:t>ill be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to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2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</w:rPr>
              <w:t>ment</w:t>
            </w:r>
            <w:r>
              <w:rPr>
                <w:rFonts w:ascii="Verdana" w:eastAsia="Verdana" w:hAnsi="Verdana" w:cs="Verdana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</w:rPr>
              <w:t>c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  <w:spacing w:val="3"/>
              </w:rPr>
              <w:t>u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ca</w:t>
            </w:r>
            <w:r>
              <w:rPr>
                <w:rFonts w:ascii="Verdana" w:eastAsia="Verdana" w:hAnsi="Verdana" w:cs="Verdana"/>
                <w:spacing w:val="-2"/>
              </w:rPr>
              <w:t>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14"/>
              </w:rPr>
              <w:t xml:space="preserve"> 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ro</w:t>
            </w:r>
            <w:r>
              <w:rPr>
                <w:rFonts w:ascii="Verdana" w:eastAsia="Verdana" w:hAnsi="Verdana" w:cs="Verdana"/>
                <w:spacing w:val="1"/>
              </w:rPr>
              <w:t>nun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  <w:spacing w:val="-14"/>
              </w:rPr>
              <w:t xml:space="preserve"> </w:t>
            </w:r>
            <w:r w:rsidR="000210A2">
              <w:rPr>
                <w:rFonts w:ascii="Verdana" w:eastAsia="Verdana" w:hAnsi="Verdana" w:cs="Verdana"/>
              </w:rPr>
              <w:t xml:space="preserve">The course also </w:t>
            </w:r>
            <w:r w:rsidR="00D67B3C">
              <w:rPr>
                <w:rFonts w:ascii="Verdana" w:eastAsia="Verdana" w:hAnsi="Verdana" w:cs="Verdana"/>
              </w:rPr>
              <w:t>focusses</w:t>
            </w:r>
            <w:r w:rsidR="000210A2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cab</w:t>
            </w:r>
            <w:r>
              <w:rPr>
                <w:rFonts w:ascii="Verdana" w:eastAsia="Verdana" w:hAnsi="Verdana" w:cs="Verdana"/>
                <w:spacing w:val="2"/>
              </w:rPr>
              <w:t>u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y</w:t>
            </w:r>
            <w:r>
              <w:rPr>
                <w:rFonts w:ascii="Verdana" w:eastAsia="Verdana" w:hAnsi="Verdana" w:cs="Verdana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2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</w:rPr>
              <w:t>men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,</w:t>
            </w:r>
            <w:r w:rsidR="000156C0">
              <w:rPr>
                <w:rFonts w:ascii="Verdana" w:eastAsia="Verdana" w:hAnsi="Verdana" w:cs="Verdana"/>
              </w:rPr>
              <w:t xml:space="preserve"> and</w:t>
            </w:r>
            <w:r>
              <w:rPr>
                <w:rFonts w:ascii="Verdana" w:eastAsia="Verdana" w:hAnsi="Verdana" w:cs="Verdana"/>
                <w:spacing w:val="-13"/>
              </w:rPr>
              <w:t xml:space="preserve"> </w:t>
            </w:r>
            <w:r w:rsidR="000156C0">
              <w:rPr>
                <w:rFonts w:ascii="Verdana" w:eastAsia="Verdana" w:hAnsi="Verdana" w:cs="Verdana"/>
              </w:rPr>
              <w:t>familiarizing with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</w:rPr>
              <w:t>e</w:t>
            </w:r>
            <w:r w:rsidR="000156C0">
              <w:rPr>
                <w:rFonts w:ascii="Verdana" w:eastAsia="Verdana" w:hAnsi="Verdana" w:cs="Verdana"/>
              </w:rPr>
              <w:t xml:space="preserve"> foreign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c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1"/>
              </w:rPr>
              <w:t>tu</w:t>
            </w:r>
            <w:r>
              <w:rPr>
                <w:rFonts w:ascii="Verdana" w:eastAsia="Verdana" w:hAnsi="Verdana" w:cs="Verdana"/>
                <w:spacing w:val="-3"/>
              </w:rPr>
              <w:t>r</w:t>
            </w:r>
            <w:r>
              <w:rPr>
                <w:rFonts w:ascii="Verdana" w:eastAsia="Verdana" w:hAnsi="Verdana" w:cs="Verdana"/>
              </w:rPr>
              <w:t>e.</w:t>
            </w:r>
            <w:r>
              <w:rPr>
                <w:rFonts w:ascii="Verdana" w:eastAsia="Verdana" w:hAnsi="Verdana" w:cs="Verdana"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Out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</w:rPr>
              <w:t>r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s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gn</w:t>
            </w:r>
            <w:r>
              <w:rPr>
                <w:rFonts w:ascii="Verdana" w:eastAsia="Verdana" w:hAnsi="Verdana" w:cs="Verdana"/>
              </w:rPr>
              <w:t>men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14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will </w:t>
            </w:r>
            <w:r>
              <w:rPr>
                <w:rFonts w:ascii="Verdana" w:eastAsia="Verdana" w:hAnsi="Verdana" w:cs="Verdana"/>
                <w:spacing w:val="-1"/>
              </w:rPr>
              <w:t>co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  <w:spacing w:val="-1"/>
              </w:rPr>
              <w:t>ro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  <w:spacing w:val="3"/>
              </w:rPr>
              <w:t>g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-11"/>
              </w:rPr>
              <w:t xml:space="preserve"> 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y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2"/>
              </w:rPr>
              <w:t>r</w:t>
            </w:r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174402">
        <w:trPr>
          <w:trHeight w:hRule="exact" w:val="3819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</w:p>
          <w:p w:rsidR="00174402" w:rsidRDefault="00174402">
            <w:pPr>
              <w:spacing w:before="13" w:line="280" w:lineRule="exact"/>
              <w:rPr>
                <w:sz w:val="28"/>
                <w:szCs w:val="28"/>
              </w:rPr>
            </w:pPr>
          </w:p>
          <w:p w:rsidR="00174402" w:rsidRDefault="00032AD2" w:rsidP="000156C0">
            <w:pPr>
              <w:ind w:left="109" w:right="2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0156C0">
              <w:rPr>
                <w:rFonts w:ascii="Calibri" w:eastAsia="Calibri" w:hAnsi="Calibri" w:cs="Calibri"/>
                <w:spacing w:val="1"/>
                <w:sz w:val="24"/>
                <w:szCs w:val="24"/>
              </w:rPr>
              <w:t>will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aims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rse 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0156C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to enable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0156C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174402" w:rsidRDefault="00032AD2">
            <w:pPr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sm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ep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otes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174402" w:rsidRDefault="00032AD2">
            <w:pPr>
              <w:spacing w:before="2"/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vely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 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:rsidR="00174402" w:rsidRDefault="00032AD2">
            <w:pPr>
              <w:tabs>
                <w:tab w:val="left" w:pos="820"/>
              </w:tabs>
              <w:ind w:left="829" w:right="86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ay.</w:t>
            </w:r>
          </w:p>
          <w:p w:rsidR="00174402" w:rsidRDefault="00032AD2">
            <w:pPr>
              <w:tabs>
                <w:tab w:val="left" w:pos="820"/>
              </w:tabs>
              <w:ind w:left="829" w:right="93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0156C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ly in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glish,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give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 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ely,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glish.</w:t>
            </w:r>
          </w:p>
        </w:tc>
      </w:tr>
      <w:tr w:rsidR="00174402" w:rsidTr="001119F0">
        <w:trPr>
          <w:trHeight w:hRule="exact" w:val="1714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t's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bli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  <w:p w:rsidR="00174402" w:rsidRDefault="00032AD2">
            <w:pPr>
              <w:ind w:left="109" w:righ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lass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y.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owed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's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rce.</w:t>
            </w:r>
          </w:p>
        </w:tc>
      </w:tr>
      <w:tr w:rsidR="00174402">
        <w:trPr>
          <w:trHeight w:hRule="exact" w:val="939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40" w:lineRule="exact"/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-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ms of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ng</w:t>
            </w:r>
          </w:p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ow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equ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 wh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</w:p>
          <w:p w:rsidR="00174402" w:rsidRDefault="00032AD2">
            <w:pPr>
              <w:spacing w:before="2"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174402" w:rsidTr="001119F0">
        <w:trPr>
          <w:trHeight w:hRule="exact" w:val="3109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40" w:lineRule="exact"/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-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nt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</w:p>
          <w:p w:rsidR="00174402" w:rsidRDefault="00410DDD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10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%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Mi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d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. T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eory 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x</w:t>
            </w:r>
            <w:r w:rsidR="00032AD2"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a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m</w:t>
            </w:r>
          </w:p>
          <w:p w:rsidR="00174402" w:rsidRDefault="00032AD2" w:rsidP="00410DDD">
            <w:pPr>
              <w:spacing w:before="1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410DDD">
              <w:rPr>
                <w:rFonts w:ascii="Calibri" w:eastAsia="Calibri" w:hAnsi="Calibri" w:cs="Calibri"/>
                <w:spacing w:val="-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% Mi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 exam</w:t>
            </w:r>
          </w:p>
          <w:p w:rsidR="001119F0" w:rsidRDefault="001119F0" w:rsidP="00410DDD">
            <w:pPr>
              <w:spacing w:before="1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2% Class activity</w:t>
            </w:r>
          </w:p>
          <w:p w:rsidR="00174402" w:rsidRDefault="001119F0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8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%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Quiz</w:t>
            </w:r>
          </w:p>
          <w:p w:rsidR="00174402" w:rsidRDefault="001119F0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25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%</w:t>
            </w:r>
            <w:r w:rsidR="00032AD2"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Ac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ivity</w:t>
            </w:r>
          </w:p>
          <w:p w:rsidR="00174402" w:rsidRDefault="00032AD2" w:rsidP="001119F0">
            <w:pPr>
              <w:spacing w:before="1"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2</w:t>
            </w:r>
            <w:r w:rsidR="001119F0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% final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al</w:t>
            </w:r>
          </w:p>
        </w:tc>
      </w:tr>
    </w:tbl>
    <w:p w:rsidR="00174402" w:rsidRDefault="00174402">
      <w:pPr>
        <w:sectPr w:rsidR="00174402">
          <w:pgSz w:w="12240" w:h="15840"/>
          <w:pgMar w:top="980" w:right="680" w:bottom="280" w:left="1260" w:header="761" w:footer="864" w:gutter="0"/>
          <w:cols w:space="720"/>
        </w:sectPr>
      </w:pPr>
    </w:p>
    <w:p w:rsidR="00174402" w:rsidRDefault="00174402">
      <w:pPr>
        <w:spacing w:before="7" w:line="140" w:lineRule="exact"/>
        <w:rPr>
          <w:sz w:val="15"/>
          <w:szCs w:val="15"/>
        </w:rPr>
      </w:pPr>
    </w:p>
    <w:p w:rsidR="00174402" w:rsidRDefault="0017440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1440"/>
        <w:gridCol w:w="3968"/>
      </w:tblGrid>
      <w:tr w:rsidR="00174402">
        <w:trPr>
          <w:trHeight w:hRule="exact" w:val="708"/>
        </w:trPr>
        <w:tc>
          <w:tcPr>
            <w:tcW w:w="100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% final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eory</w:t>
            </w:r>
          </w:p>
        </w:tc>
      </w:tr>
      <w:tr w:rsidR="00174402">
        <w:trPr>
          <w:trHeight w:hRule="exact" w:val="1037"/>
        </w:trPr>
        <w:tc>
          <w:tcPr>
            <w:tcW w:w="100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1"/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eastAsia="Calibri" w:hAnsi="Calibri" w:cs="Calibri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Specif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arn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ng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come:</w:t>
            </w:r>
          </w:p>
        </w:tc>
      </w:tr>
      <w:tr w:rsidR="00174402">
        <w:trPr>
          <w:trHeight w:hRule="exact" w:val="1034"/>
        </w:trPr>
        <w:tc>
          <w:tcPr>
            <w:tcW w:w="1008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4402" w:rsidRDefault="00032AD2">
            <w:pPr>
              <w:spacing w:line="340" w:lineRule="exact"/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-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Course Re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L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t 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 Re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s:</w:t>
            </w:r>
          </w:p>
        </w:tc>
      </w:tr>
      <w:tr w:rsidR="00174402" w:rsidTr="00BD0F69">
        <w:trPr>
          <w:trHeight w:hRule="exact" w:val="576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174402">
            <w:pPr>
              <w:spacing w:before="9" w:line="100" w:lineRule="exact"/>
              <w:rPr>
                <w:sz w:val="10"/>
                <w:szCs w:val="10"/>
              </w:rPr>
            </w:pPr>
          </w:p>
          <w:p w:rsidR="00174402" w:rsidRDefault="00032AD2">
            <w:pPr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eastAsia="Calibri" w:hAnsi="Calibri" w:cs="Calibri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Course 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op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cs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Pr="00CD72AF" w:rsidRDefault="00BD0F69" w:rsidP="00BD0F69">
            <w:pPr>
              <w:ind w:right="68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>
            <w:pPr>
              <w:spacing w:before="9" w:line="100" w:lineRule="exact"/>
              <w:rPr>
                <w:sz w:val="10"/>
                <w:szCs w:val="10"/>
              </w:rPr>
            </w:pPr>
          </w:p>
          <w:p w:rsidR="00174402" w:rsidRDefault="00032AD2">
            <w:pPr>
              <w:ind w:left="5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ar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ome</w:t>
            </w:r>
          </w:p>
        </w:tc>
      </w:tr>
      <w:tr w:rsidR="00174402" w:rsidTr="00BD0F69">
        <w:trPr>
          <w:trHeight w:hRule="exact" w:val="1484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174402" w:rsidRDefault="00032AD2" w:rsidP="00F119F4">
            <w:pPr>
              <w:ind w:left="109" w:right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 w:rsidR="00F119F4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Nice to meet you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F119F4">
              <w:rPr>
                <w:rFonts w:ascii="Calibri" w:eastAsia="Calibri" w:hAnsi="Calibri" w:cs="Calibri"/>
                <w:sz w:val="24"/>
                <w:szCs w:val="24"/>
              </w:rPr>
              <w:t>Could I have your name, please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4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4"/>
              <w:ind w:left="110" w:righ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CD72AF">
              <w:rPr>
                <w:rFonts w:ascii="Calibri" w:eastAsia="Calibri" w:hAnsi="Calibri" w:cs="Calibri"/>
                <w:sz w:val="24"/>
                <w:szCs w:val="24"/>
              </w:rPr>
              <w:t xml:space="preserve">ion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F119F4">
              <w:rPr>
                <w:rFonts w:ascii="Calibri" w:eastAsia="Calibri" w:hAnsi="Calibri" w:cs="Calibri"/>
                <w:sz w:val="24"/>
                <w:szCs w:val="24"/>
              </w:rPr>
              <w:t xml:space="preserve">, introducing yourself to someone, getting the name </w:t>
            </w:r>
            <w:r w:rsidR="00CD72AF">
              <w:rPr>
                <w:rFonts w:ascii="Calibri" w:eastAsia="Calibri" w:hAnsi="Calibri" w:cs="Calibri"/>
                <w:sz w:val="24"/>
                <w:szCs w:val="24"/>
              </w:rPr>
              <w:t>right, asking someone’s occupation, information.</w:t>
            </w:r>
          </w:p>
        </w:tc>
      </w:tr>
      <w:tr w:rsidR="00174402" w:rsidTr="00BD0F69">
        <w:trPr>
          <w:trHeight w:hRule="exact" w:val="1486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CD72AF">
            <w:pPr>
              <w:spacing w:before="1"/>
              <w:ind w:left="109" w:right="6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CD72AF">
              <w:rPr>
                <w:rFonts w:ascii="Calibri" w:eastAsia="Calibri" w:hAnsi="Calibri" w:cs="Calibri"/>
                <w:sz w:val="24"/>
                <w:szCs w:val="24"/>
              </w:rPr>
              <w:t>asking about family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e: </w:t>
            </w:r>
            <w:r w:rsidR="00CD72AF">
              <w:rPr>
                <w:rFonts w:ascii="Calibri" w:eastAsia="Calibri" w:hAnsi="Calibri" w:cs="Calibri"/>
                <w:sz w:val="24"/>
                <w:szCs w:val="24"/>
              </w:rPr>
              <w:t>tell me about your family.</w:t>
            </w:r>
          </w:p>
          <w:p w:rsidR="00174402" w:rsidRDefault="00032AD2" w:rsidP="00CD72AF">
            <w:pPr>
              <w:ind w:left="109" w:right="1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CD72AF">
              <w:rPr>
                <w:rFonts w:ascii="Calibri" w:eastAsia="Calibri" w:hAnsi="Calibri" w:cs="Calibri"/>
                <w:sz w:val="24"/>
                <w:szCs w:val="24"/>
              </w:rPr>
              <w:t>what do they look like?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5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 w:rsidP="00CD72AF">
            <w:pPr>
              <w:spacing w:before="3"/>
              <w:ind w:left="110" w:righ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="00CD72AF">
              <w:rPr>
                <w:rFonts w:ascii="Calibri" w:eastAsia="Calibri" w:hAnsi="Calibri" w:cs="Calibri"/>
                <w:sz w:val="22"/>
                <w:szCs w:val="22"/>
              </w:rPr>
              <w:t>about someone’s family,  how old are their family members ,their marital status and what do they look like.</w:t>
            </w:r>
          </w:p>
        </w:tc>
      </w:tr>
      <w:tr w:rsidR="00174402" w:rsidTr="00BD0F69">
        <w:trPr>
          <w:trHeight w:hRule="exact" w:val="1779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e/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 w:rsidR="00CD72AF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about objects and their location.</w:t>
            </w:r>
          </w:p>
          <w:p w:rsidR="00174402" w:rsidRDefault="00032AD2" w:rsidP="00CD72AF">
            <w:pPr>
              <w:spacing w:before="2"/>
              <w:ind w:left="109" w:right="1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CD72AF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do you know where it is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CD72AF">
              <w:rPr>
                <w:rFonts w:ascii="Calibri" w:eastAsia="Calibri" w:hAnsi="Calibri" w:cs="Calibri"/>
                <w:sz w:val="24"/>
                <w:szCs w:val="24"/>
              </w:rPr>
              <w:t>what does it look like?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3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 w:rsidP="0012270B">
            <w:pPr>
              <w:spacing w:before="3"/>
              <w:ind w:left="110" w:right="1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12270B">
              <w:rPr>
                <w:rFonts w:ascii="Calibri" w:eastAsia="Calibri" w:hAnsi="Calibri" w:cs="Calibri"/>
                <w:spacing w:val="1"/>
                <w:sz w:val="24"/>
                <w:szCs w:val="24"/>
              </w:rPr>
              <w:t>where things are(informally) and(formally). How to describe objects or things.</w:t>
            </w:r>
          </w:p>
        </w:tc>
      </w:tr>
      <w:tr w:rsidR="00174402" w:rsidTr="00BD0F69">
        <w:trPr>
          <w:trHeight w:hRule="exact" w:val="605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iew Unit 1,2</w:t>
            </w:r>
          </w:p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iew 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 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3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3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iew</w:t>
            </w:r>
          </w:p>
        </w:tc>
      </w:tr>
      <w:tr w:rsidR="00174402" w:rsidTr="00BD0F69">
        <w:trPr>
          <w:trHeight w:hRule="exact" w:val="1193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2270B" w:rsidRDefault="00032AD2" w:rsidP="0012270B">
            <w:pPr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12270B">
              <w:rPr>
                <w:rFonts w:ascii="Calibri" w:eastAsia="Calibri" w:hAnsi="Calibri" w:cs="Calibri"/>
                <w:spacing w:val="1"/>
                <w:sz w:val="24"/>
                <w:szCs w:val="24"/>
              </w:rPr>
              <w:t>asking about cultural events</w:t>
            </w:r>
          </w:p>
          <w:p w:rsidR="00B76731" w:rsidRDefault="00032AD2" w:rsidP="00B76731">
            <w:pPr>
              <w:spacing w:before="1"/>
              <w:ind w:left="109"/>
              <w:rPr>
                <w:rFonts w:ascii="Calibri" w:eastAsia="Calibri" w:hAnsi="Calibri" w:cs="Calibri"/>
                <w:spacing w:val="-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B76731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see you then&gt;</w:t>
            </w:r>
          </w:p>
          <w:p w:rsidR="00174402" w:rsidRPr="00B76731" w:rsidRDefault="00032AD2" w:rsidP="00B76731">
            <w:pPr>
              <w:spacing w:before="1"/>
              <w:ind w:left="109"/>
              <w:rPr>
                <w:rFonts w:ascii="Calibri" w:eastAsia="Calibri" w:hAnsi="Calibri" w:cs="Calibri"/>
                <w:spacing w:val="-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B76731">
              <w:rPr>
                <w:rFonts w:ascii="Calibri" w:eastAsia="Calibri" w:hAnsi="Calibri" w:cs="Calibri"/>
                <w:sz w:val="24"/>
                <w:szCs w:val="24"/>
              </w:rPr>
              <w:t>how do I get there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5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2270B" w:rsidP="0012270B">
            <w:pPr>
              <w:spacing w:before="5"/>
              <w:ind w:righ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Asking about</w:t>
            </w:r>
            <w:r w:rsidR="00AF139F">
              <w:rPr>
                <w:rFonts w:ascii="Calibri" w:eastAsia="Calibri" w:hAnsi="Calibri" w:cs="Calibri"/>
                <w:sz w:val="24"/>
                <w:szCs w:val="24"/>
              </w:rPr>
              <w:t xml:space="preserve"> days and dates,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when an event starts and ends. </w:t>
            </w:r>
          </w:p>
          <w:p w:rsidR="004C75DF" w:rsidRDefault="004C75DF" w:rsidP="0012270B">
            <w:pPr>
              <w:spacing w:before="5"/>
              <w:ind w:righ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Asking about opening and closing times.</w:t>
            </w:r>
          </w:p>
        </w:tc>
      </w:tr>
      <w:tr w:rsidR="00174402" w:rsidTr="00BD0F69">
        <w:trPr>
          <w:trHeight w:hRule="exact" w:val="1779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0968C7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 w:rsidR="000968C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the city.</w:t>
            </w:r>
          </w:p>
          <w:p w:rsidR="00174402" w:rsidRDefault="00032AD2" w:rsidP="002762C0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2762C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how do you like the city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2762C0" w:rsidRDefault="002762C0" w:rsidP="002762C0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Conversation Two: I love sightseeing!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4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 w:rsidP="002762C0">
            <w:pPr>
              <w:spacing w:before="4"/>
              <w:ind w:left="110" w:right="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other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="002762C0">
              <w:rPr>
                <w:rFonts w:ascii="Calibri" w:eastAsia="Calibri" w:hAnsi="Calibri" w:cs="Calibri"/>
                <w:sz w:val="24"/>
                <w:szCs w:val="24"/>
              </w:rPr>
              <w:t xml:space="preserve"> likes and dislikes, agree or disagree with likes and dislikes, and stating preferences.</w:t>
            </w:r>
          </w:p>
        </w:tc>
      </w:tr>
      <w:tr w:rsidR="00174402" w:rsidTr="00BD0F69">
        <w:trPr>
          <w:trHeight w:hRule="exact" w:val="540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exam</w:t>
            </w:r>
          </w:p>
          <w:p w:rsidR="00C942B4" w:rsidRDefault="00C942B4">
            <w:pPr>
              <w:spacing w:line="280" w:lineRule="exact"/>
              <w:ind w:left="109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:rsidR="00C942B4" w:rsidRDefault="00C942B4">
            <w:pPr>
              <w:spacing w:line="280" w:lineRule="exact"/>
              <w:ind w:left="109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:rsidR="00C942B4" w:rsidRDefault="00C942B4">
            <w:pPr>
              <w:spacing w:line="280" w:lineRule="exact"/>
              <w:ind w:left="109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:rsidR="00C942B4" w:rsidRDefault="00C942B4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3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/>
        </w:tc>
      </w:tr>
      <w:tr w:rsidR="00174402" w:rsidTr="00BD0F69">
        <w:trPr>
          <w:trHeight w:hRule="exact" w:val="540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174402" w:rsidP="00C942B4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>
            <w:pPr>
              <w:spacing w:before="3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/>
        </w:tc>
      </w:tr>
    </w:tbl>
    <w:p w:rsidR="00174402" w:rsidRDefault="00174402">
      <w:pPr>
        <w:spacing w:line="200" w:lineRule="exact"/>
      </w:pPr>
    </w:p>
    <w:p w:rsidR="00174402" w:rsidRDefault="00174402">
      <w:pPr>
        <w:spacing w:before="20" w:line="220" w:lineRule="exact"/>
        <w:rPr>
          <w:sz w:val="22"/>
          <w:szCs w:val="22"/>
        </w:rPr>
        <w:sectPr w:rsidR="00174402">
          <w:headerReference w:type="default" r:id="rId13"/>
          <w:footerReference w:type="default" r:id="rId14"/>
          <w:pgSz w:w="12240" w:h="15840"/>
          <w:pgMar w:top="980" w:right="680" w:bottom="280" w:left="1260" w:header="761" w:footer="0" w:gutter="0"/>
          <w:cols w:space="720"/>
        </w:sectPr>
      </w:pPr>
    </w:p>
    <w:p w:rsidR="00174402" w:rsidRDefault="00BD20C1">
      <w:pPr>
        <w:spacing w:before="30"/>
        <w:ind w:left="540" w:right="-53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-9525</wp:posOffset>
                </wp:positionV>
                <wp:extent cx="5523865" cy="0"/>
                <wp:effectExtent l="20320" t="27305" r="27940" b="2032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0"/>
                          <a:chOff x="1772" y="-15"/>
                          <a:chExt cx="8699" cy="0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772" y="-15"/>
                            <a:ext cx="8699" cy="0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B0B06" id="Group 13" o:spid="_x0000_s1026" style="position:absolute;margin-left:88.6pt;margin-top:-.75pt;width:434.95pt;height:0;z-index:-251658752;mso-position-horizontal-relative:page" coordorigin="1772,-15" coordsize="8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">
                <v:shape id="Freeform 14" o:spid="_x0000_s1027" style="position:absolute;left:1772;top:-15;width:8699;height:0;visibility:visible;mso-wrap-style:square;v-text-anchor:top" coordsize="8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" path="m,l8699,e" filled="f" strokecolor="#612322" strokeweight="3.1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="00032AD2">
        <w:rPr>
          <w:rFonts w:ascii="Cambria" w:eastAsia="Cambria" w:hAnsi="Cambria" w:cs="Cambria"/>
          <w:sz w:val="22"/>
          <w:szCs w:val="22"/>
        </w:rPr>
        <w:t>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r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e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tora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e of Q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u</w:t>
      </w:r>
      <w:r w:rsidR="00032AD2">
        <w:rPr>
          <w:rFonts w:ascii="Cambria" w:eastAsia="Cambria" w:hAnsi="Cambria" w:cs="Cambria"/>
          <w:sz w:val="22"/>
          <w:szCs w:val="22"/>
        </w:rPr>
        <w:t>al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ty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 xml:space="preserve"> Ass</w:t>
      </w:r>
      <w:r w:rsidR="00032AD2">
        <w:rPr>
          <w:rFonts w:ascii="Cambria" w:eastAsia="Cambria" w:hAnsi="Cambria" w:cs="Cambria"/>
          <w:sz w:val="22"/>
          <w:szCs w:val="22"/>
        </w:rPr>
        <w:t>uran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e a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032AD2">
        <w:rPr>
          <w:rFonts w:ascii="Cambria" w:eastAsia="Cambria" w:hAnsi="Cambria" w:cs="Cambria"/>
          <w:sz w:val="22"/>
          <w:szCs w:val="22"/>
        </w:rPr>
        <w:t xml:space="preserve">d 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A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cc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032AD2">
        <w:rPr>
          <w:rFonts w:ascii="Cambria" w:eastAsia="Cambria" w:hAnsi="Cambria" w:cs="Cambria"/>
          <w:sz w:val="22"/>
          <w:szCs w:val="22"/>
        </w:rPr>
        <w:t>ed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at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on</w:t>
      </w:r>
    </w:p>
    <w:p w:rsidR="00174402" w:rsidRDefault="00032AD2" w:rsidP="008668D0">
      <w:pPr>
        <w:spacing w:before="33"/>
        <w:rPr>
          <w:sz w:val="22"/>
          <w:szCs w:val="22"/>
        </w:rPr>
        <w:sectPr w:rsidR="00174402">
          <w:type w:val="continuous"/>
          <w:pgSz w:w="12240" w:h="15840"/>
          <w:pgMar w:top="980" w:right="680" w:bottom="280" w:left="1260" w:header="720" w:footer="720" w:gutter="0"/>
          <w:cols w:num="2" w:space="720" w:equalWidth="0">
            <w:col w:w="5316" w:space="580"/>
            <w:col w:w="4404"/>
          </w:cols>
        </w:sectPr>
      </w:pPr>
      <w:r>
        <w:br w:type="column"/>
      </w:r>
      <w:r>
        <w:rPr>
          <w:spacing w:val="-6"/>
          <w:sz w:val="22"/>
          <w:szCs w:val="22"/>
        </w:rPr>
        <w:lastRenderedPageBreak/>
        <w:t xml:space="preserve"> </w:t>
      </w:r>
    </w:p>
    <w:p w:rsidR="00174402" w:rsidRDefault="00174402">
      <w:pPr>
        <w:spacing w:before="2" w:line="140" w:lineRule="exact"/>
        <w:rPr>
          <w:sz w:val="15"/>
          <w:szCs w:val="15"/>
        </w:rPr>
      </w:pPr>
    </w:p>
    <w:p w:rsidR="00174402" w:rsidRDefault="0017440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2126"/>
        <w:gridCol w:w="3155"/>
      </w:tblGrid>
      <w:tr w:rsidR="00174402">
        <w:trPr>
          <w:trHeight w:hRule="exact" w:val="1484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942B4" w:rsidRDefault="00C942B4" w:rsidP="00C942B4">
            <w:pPr>
              <w:spacing w:line="280" w:lineRule="exact"/>
              <w:ind w:left="109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</w:p>
          <w:p w:rsidR="00C942B4" w:rsidRDefault="00C942B4" w:rsidP="00C942B4">
            <w:pPr>
              <w:spacing w:line="280" w:lineRule="exact"/>
              <w:ind w:left="109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Six/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Talking about going out with friends.</w:t>
            </w:r>
          </w:p>
          <w:p w:rsidR="00C942B4" w:rsidRDefault="00C942B4" w:rsidP="00C942B4">
            <w:pPr>
              <w:spacing w:line="280" w:lineRule="exact"/>
              <w:ind w:left="109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How about coming with us?</w:t>
            </w:r>
          </w:p>
          <w:p w:rsidR="00174402" w:rsidRDefault="00032AD2" w:rsidP="00C942B4">
            <w:pPr>
              <w:spacing w:line="280" w:lineRule="exact"/>
              <w:ind w:left="109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="00C942B4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why don’t we meet there?</w:t>
            </w:r>
          </w:p>
          <w:p w:rsidR="00C942B4" w:rsidRDefault="00C942B4" w:rsidP="00C942B4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 w:rsidP="00C942B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C942B4">
            <w:r>
              <w:t>Asking friend to go out with you and accepting or declining the invitation.</w:t>
            </w:r>
          </w:p>
          <w:p w:rsidR="00C942B4" w:rsidRDefault="00C942B4">
            <w:r>
              <w:t>How to suggest another day to meet , or another place for going out.</w:t>
            </w:r>
          </w:p>
        </w:tc>
      </w:tr>
      <w:tr w:rsidR="00174402">
        <w:trPr>
          <w:trHeight w:hRule="exact" w:val="605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786CEB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iew 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 4,5</w:t>
            </w:r>
            <w:r w:rsidR="00786CEB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>
            <w:pPr>
              <w:spacing w:before="4"/>
              <w:ind w:left="897" w:right="8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4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iew</w:t>
            </w:r>
          </w:p>
          <w:p w:rsidR="00174402" w:rsidRDefault="00032AD2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iew</w:t>
            </w:r>
          </w:p>
        </w:tc>
      </w:tr>
      <w:tr w:rsidR="00174402" w:rsidTr="00786CEB">
        <w:trPr>
          <w:trHeight w:hRule="exact" w:val="2361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786CEB">
            <w:pPr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786CE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buying clothes</w:t>
            </w:r>
          </w:p>
          <w:p w:rsidR="00174402" w:rsidRDefault="00032AD2" w:rsidP="00786CEB">
            <w:pPr>
              <w:ind w:left="109" w:right="7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 w:rsidR="00786CE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86CE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could you help 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 w:rsidR="00786CEB">
              <w:rPr>
                <w:rFonts w:ascii="Calibri" w:eastAsia="Calibri" w:hAnsi="Calibri" w:cs="Calibri"/>
                <w:sz w:val="24"/>
                <w:szCs w:val="24"/>
              </w:rPr>
              <w:t xml:space="preserve"> this sweater is more stylish.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 w:rsidP="00786CEB">
            <w:pPr>
              <w:spacing w:before="5"/>
              <w:ind w:left="1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>
            <w:pPr>
              <w:spacing w:before="5"/>
              <w:ind w:left="110" w:right="239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Getting and giving help when buying clothes. Asking for more information about the price, color and size of the clothes. Comparing clothes and shoes.</w:t>
            </w:r>
          </w:p>
          <w:p w:rsidR="00786CEB" w:rsidRDefault="00786CEB">
            <w:pPr>
              <w:spacing w:before="5"/>
              <w:ind w:left="110" w:right="2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What to say when Returning clothes </w:t>
            </w:r>
          </w:p>
        </w:tc>
      </w:tr>
      <w:tr w:rsidR="00174402">
        <w:trPr>
          <w:trHeight w:hRule="exact" w:val="1486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786CEB">
            <w:pPr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786CE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Restaurants</w:t>
            </w:r>
          </w:p>
          <w:p w:rsidR="00174402" w:rsidRDefault="00032AD2" w:rsidP="00786CEB">
            <w:pPr>
              <w:ind w:right="4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786CE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And what would you like?</w:t>
            </w:r>
          </w:p>
          <w:p w:rsidR="00174402" w:rsidRDefault="00032AD2" w:rsidP="00786CEB">
            <w:pPr>
              <w:ind w:right="2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786CEB">
              <w:rPr>
                <w:rFonts w:ascii="Calibri" w:eastAsia="Calibri" w:hAnsi="Calibri" w:cs="Calibri"/>
                <w:sz w:val="24"/>
                <w:szCs w:val="24"/>
              </w:rPr>
              <w:t>would you care for any dessert?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>
            <w:pPr>
              <w:spacing w:before="5"/>
              <w:ind w:left="897" w:right="8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BD0F69">
            <w:pPr>
              <w:spacing w:before="5"/>
              <w:ind w:left="110" w:right="1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Discussing the menu, ordering food. Describing food and offering additional food or drink. Also offering other suggestions.</w:t>
            </w:r>
          </w:p>
        </w:tc>
      </w:tr>
      <w:tr w:rsidR="00174402">
        <w:trPr>
          <w:trHeight w:hRule="exact" w:val="1486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BD0F69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Unit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="00BD0F6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borrowing things</w:t>
            </w:r>
          </w:p>
          <w:p w:rsidR="00174402" w:rsidRDefault="00032AD2" w:rsidP="00BD0F69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BD0F6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Could I borrow that?</w:t>
            </w:r>
          </w:p>
          <w:p w:rsidR="00174402" w:rsidRDefault="00032AD2" w:rsidP="00BD0F69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BD0F6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could you change my room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>
            <w:pPr>
              <w:spacing w:before="3"/>
              <w:ind w:left="897" w:right="8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F69" w:rsidRDefault="00BD0F69" w:rsidP="00BD0F69">
            <w:pPr>
              <w:spacing w:before="3"/>
              <w:ind w:left="110" w:right="1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Making small requests and large requests. Asking for favors. Complaining politely in a hotel and requesting action or changing room.</w:t>
            </w:r>
          </w:p>
        </w:tc>
      </w:tr>
      <w:tr w:rsidR="00174402">
        <w:trPr>
          <w:trHeight w:hRule="exact" w:val="540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S1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>
            <w:pPr>
              <w:spacing w:before="6" w:line="100" w:lineRule="exact"/>
              <w:rPr>
                <w:sz w:val="11"/>
                <w:szCs w:val="11"/>
              </w:rPr>
            </w:pPr>
          </w:p>
          <w:p w:rsidR="00174402" w:rsidRDefault="00BD0F69">
            <w:pPr>
              <w:ind w:left="889" w:right="8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/>
        </w:tc>
      </w:tr>
      <w:tr w:rsidR="00174402">
        <w:trPr>
          <w:trHeight w:hRule="exact" w:val="540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Vaca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BD0F69">
            <w:pPr>
              <w:spacing w:before="3"/>
              <w:ind w:left="897" w:right="8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/>
        </w:tc>
      </w:tr>
      <w:tr w:rsidR="00174402">
        <w:trPr>
          <w:trHeight w:hRule="exact" w:val="2909"/>
        </w:trPr>
        <w:tc>
          <w:tcPr>
            <w:tcW w:w="1008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9"/>
              <w:ind w:left="17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*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Ex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mi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io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on 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n):</w:t>
            </w:r>
          </w:p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</w:p>
          <w:p w:rsidR="00174402" w:rsidRDefault="00032AD2">
            <w:pPr>
              <w:ind w:left="1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Q.1/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ose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w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: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  <w:r>
              <w:rPr>
                <w:rFonts w:ascii="Calibri" w:eastAsia="Calibri" w:hAnsi="Calibri" w:cs="Calibri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4 mark)</w:t>
            </w:r>
          </w:p>
          <w:p w:rsidR="00174402" w:rsidRDefault="00174402">
            <w:pPr>
              <w:spacing w:before="9" w:line="240" w:lineRule="exact"/>
              <w:rPr>
                <w:sz w:val="24"/>
                <w:szCs w:val="24"/>
              </w:rPr>
            </w:pPr>
          </w:p>
          <w:p w:rsidR="00174402" w:rsidRDefault="00032AD2">
            <w:pPr>
              <w:ind w:left="1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min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tion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tor’s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…………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…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w.</w:t>
            </w:r>
          </w:p>
          <w:p w:rsidR="00174402" w:rsidRDefault="00174402">
            <w:pPr>
              <w:spacing w:before="7" w:line="240" w:lineRule="exact"/>
              <w:rPr>
                <w:sz w:val="24"/>
                <w:szCs w:val="24"/>
              </w:rPr>
            </w:pPr>
          </w:p>
          <w:p w:rsidR="00174402" w:rsidRDefault="00032AD2">
            <w:pPr>
              <w:ind w:left="1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sy                </w:t>
            </w:r>
            <w:r>
              <w:rPr>
                <w:rFonts w:ascii="Calibri" w:eastAsia="Calibri" w:hAnsi="Calibri" w:cs="Calibri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sy          </w:t>
            </w:r>
            <w:r>
              <w:rPr>
                <w:rFonts w:ascii="Calibri" w:eastAsia="Calibri" w:hAnsi="Calibri" w:cs="Calibri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sy</w:t>
            </w:r>
          </w:p>
          <w:p w:rsidR="00174402" w:rsidRDefault="00174402">
            <w:pPr>
              <w:spacing w:before="9" w:line="240" w:lineRule="exact"/>
              <w:rPr>
                <w:sz w:val="24"/>
                <w:szCs w:val="24"/>
              </w:rPr>
            </w:pPr>
          </w:p>
          <w:p w:rsidR="00174402" w:rsidRDefault="00032AD2">
            <w:pPr>
              <w:ind w:left="1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kn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w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you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omewhe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e?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…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…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……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?</w:t>
            </w:r>
          </w:p>
        </w:tc>
      </w:tr>
    </w:tbl>
    <w:p w:rsidR="00174402" w:rsidRDefault="00174402">
      <w:pPr>
        <w:spacing w:before="9" w:line="180" w:lineRule="exact"/>
        <w:rPr>
          <w:sz w:val="18"/>
          <w:szCs w:val="18"/>
        </w:rPr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  <w:sectPr w:rsidR="00174402">
          <w:headerReference w:type="default" r:id="rId15"/>
          <w:footerReference w:type="default" r:id="rId16"/>
          <w:pgSz w:w="12240" w:h="15840"/>
          <w:pgMar w:top="980" w:right="680" w:bottom="280" w:left="1260" w:header="761" w:footer="0" w:gutter="0"/>
          <w:cols w:space="720"/>
        </w:sectPr>
      </w:pPr>
    </w:p>
    <w:p w:rsidR="00174402" w:rsidRDefault="00BD20C1">
      <w:pPr>
        <w:spacing w:before="30"/>
        <w:ind w:left="540" w:right="-53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-9525</wp:posOffset>
                </wp:positionV>
                <wp:extent cx="5523865" cy="0"/>
                <wp:effectExtent l="20320" t="24765" r="27940" b="2286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0"/>
                          <a:chOff x="1772" y="-15"/>
                          <a:chExt cx="8699" cy="0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772" y="-15"/>
                            <a:ext cx="8699" cy="0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8AC1A" id="Group 11" o:spid="_x0000_s1026" style="position:absolute;margin-left:88.6pt;margin-top:-.75pt;width:434.95pt;height:0;z-index:-251657728;mso-position-horizontal-relative:page" coordorigin="1772,-15" coordsize="8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">
                <v:shape id="Freeform 12" o:spid="_x0000_s1027" style="position:absolute;left:1772;top:-15;width:8699;height:0;visibility:visible;mso-wrap-style:square;v-text-anchor:top" coordsize="8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" path="m,l8699,e" filled="f" strokecolor="#612322" strokeweight="3.1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="00032AD2">
        <w:rPr>
          <w:rFonts w:ascii="Cambria" w:eastAsia="Cambria" w:hAnsi="Cambria" w:cs="Cambria"/>
          <w:sz w:val="22"/>
          <w:szCs w:val="22"/>
        </w:rPr>
        <w:t>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r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e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tora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e of Q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u</w:t>
      </w:r>
      <w:r w:rsidR="00032AD2">
        <w:rPr>
          <w:rFonts w:ascii="Cambria" w:eastAsia="Cambria" w:hAnsi="Cambria" w:cs="Cambria"/>
          <w:sz w:val="22"/>
          <w:szCs w:val="22"/>
        </w:rPr>
        <w:t>al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ty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 xml:space="preserve"> Ass</w:t>
      </w:r>
      <w:r w:rsidR="00032AD2">
        <w:rPr>
          <w:rFonts w:ascii="Cambria" w:eastAsia="Cambria" w:hAnsi="Cambria" w:cs="Cambria"/>
          <w:sz w:val="22"/>
          <w:szCs w:val="22"/>
        </w:rPr>
        <w:t>uran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e a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032AD2">
        <w:rPr>
          <w:rFonts w:ascii="Cambria" w:eastAsia="Cambria" w:hAnsi="Cambria" w:cs="Cambria"/>
          <w:sz w:val="22"/>
          <w:szCs w:val="22"/>
        </w:rPr>
        <w:t xml:space="preserve">d 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A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cc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032AD2">
        <w:rPr>
          <w:rFonts w:ascii="Cambria" w:eastAsia="Cambria" w:hAnsi="Cambria" w:cs="Cambria"/>
          <w:sz w:val="22"/>
          <w:szCs w:val="22"/>
        </w:rPr>
        <w:t>ed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at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on</w:t>
      </w:r>
    </w:p>
    <w:p w:rsidR="00174402" w:rsidRDefault="00032AD2" w:rsidP="008668D0">
      <w:pPr>
        <w:spacing w:before="33"/>
        <w:rPr>
          <w:sz w:val="22"/>
          <w:szCs w:val="22"/>
        </w:rPr>
        <w:sectPr w:rsidR="00174402">
          <w:type w:val="continuous"/>
          <w:pgSz w:w="12240" w:h="15840"/>
          <w:pgMar w:top="980" w:right="680" w:bottom="280" w:left="1260" w:header="720" w:footer="720" w:gutter="0"/>
          <w:cols w:num="2" w:space="720" w:equalWidth="0">
            <w:col w:w="5316" w:space="580"/>
            <w:col w:w="4404"/>
          </w:cols>
        </w:sectPr>
      </w:pPr>
      <w:r>
        <w:br w:type="column"/>
      </w:r>
    </w:p>
    <w:p w:rsidR="00174402" w:rsidRDefault="00174402">
      <w:pPr>
        <w:spacing w:before="5" w:line="160" w:lineRule="exact"/>
        <w:rPr>
          <w:sz w:val="16"/>
          <w:szCs w:val="16"/>
        </w:rPr>
      </w:pPr>
    </w:p>
    <w:p w:rsidR="00174402" w:rsidRDefault="00174402">
      <w:pPr>
        <w:spacing w:line="200" w:lineRule="exact"/>
      </w:pPr>
    </w:p>
    <w:p w:rsidR="00174402" w:rsidRDefault="00032AD2">
      <w:pPr>
        <w:spacing w:before="7"/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you          </w:t>
      </w:r>
      <w:r>
        <w:rPr>
          <w:rFonts w:ascii="Calibri" w:eastAsia="Calibri" w:hAnsi="Calibri" w:cs="Calibri"/>
          <w:spacing w:val="5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4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you       </w:t>
      </w:r>
      <w:r>
        <w:rPr>
          <w:rFonts w:ascii="Calibri" w:eastAsia="Calibri" w:hAnsi="Calibri" w:cs="Calibri"/>
          <w:spacing w:val="53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3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D</w:t>
      </w:r>
      <w:r>
        <w:rPr>
          <w:rFonts w:ascii="Calibri" w:eastAsia="Calibri" w:hAnsi="Calibri" w:cs="Calibri"/>
          <w:sz w:val="26"/>
          <w:szCs w:val="26"/>
        </w:rPr>
        <w:t>id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you</w:t>
      </w:r>
    </w:p>
    <w:p w:rsidR="00174402" w:rsidRDefault="00174402">
      <w:pPr>
        <w:spacing w:before="7" w:line="240" w:lineRule="exact"/>
        <w:rPr>
          <w:sz w:val="24"/>
          <w:szCs w:val="24"/>
        </w:rPr>
      </w:pPr>
    </w:p>
    <w:p w:rsidR="00174402" w:rsidRDefault="00032AD2">
      <w:pPr>
        <w:ind w:left="108"/>
        <w:rPr>
          <w:sz w:val="26"/>
          <w:szCs w:val="26"/>
        </w:rPr>
      </w:pPr>
      <w:r>
        <w:rPr>
          <w:b/>
          <w:sz w:val="26"/>
          <w:szCs w:val="26"/>
        </w:rPr>
        <w:t>Practical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uesti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n:</w:t>
      </w:r>
    </w:p>
    <w:p w:rsidR="00174402" w:rsidRDefault="00174402">
      <w:pPr>
        <w:spacing w:before="6" w:line="240" w:lineRule="exact"/>
        <w:rPr>
          <w:sz w:val="24"/>
          <w:szCs w:val="24"/>
        </w:rPr>
      </w:pPr>
    </w:p>
    <w:p w:rsidR="00174402" w:rsidRDefault="00032AD2">
      <w:pPr>
        <w:spacing w:line="426" w:lineRule="auto"/>
        <w:ind w:left="108" w:right="53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Q.1/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listen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to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the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fill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the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fol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owing</w:t>
      </w:r>
      <w:r>
        <w:rPr>
          <w:rFonts w:ascii="Calibri" w:eastAsia="Calibri" w:hAnsi="Calibri" w:cs="Calibri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3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nks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with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ate</w:t>
      </w:r>
      <w:r>
        <w:rPr>
          <w:rFonts w:ascii="Calibri" w:eastAsia="Calibri" w:hAnsi="Calibri" w:cs="Calibri"/>
          <w:spacing w:val="-11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sz w:val="26"/>
          <w:szCs w:val="26"/>
        </w:rPr>
        <w:t>wor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 xml:space="preserve">s;   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 </w:t>
      </w:r>
      <w:r>
        <w:rPr>
          <w:rFonts w:ascii="Calibri" w:eastAsia="Calibri" w:hAnsi="Calibri" w:cs="Calibri"/>
          <w:spacing w:val="1"/>
          <w:sz w:val="26"/>
          <w:szCs w:val="26"/>
        </w:rPr>
        <w:t xml:space="preserve"> (</w:t>
      </w:r>
      <w:r>
        <w:rPr>
          <w:rFonts w:ascii="Calibri" w:eastAsia="Calibri" w:hAnsi="Calibri" w:cs="Calibri"/>
          <w:sz w:val="26"/>
          <w:szCs w:val="26"/>
        </w:rPr>
        <w:t>4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mark) </w:t>
      </w:r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Watch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t!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you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pacing w:val="3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ff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on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rt.</w:t>
      </w:r>
    </w:p>
    <w:p w:rsidR="00174402" w:rsidRDefault="00032AD2">
      <w:pPr>
        <w:spacing w:line="260" w:lineRule="exact"/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M</w:t>
      </w:r>
      <w:r>
        <w:rPr>
          <w:rFonts w:ascii="Calibri" w:eastAsia="Calibri" w:hAnsi="Calibri" w:cs="Calibri"/>
          <w:position w:val="2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r</w:t>
      </w:r>
      <w:r>
        <w:rPr>
          <w:rFonts w:ascii="Calibri" w:eastAsia="Calibri" w:hAnsi="Calibri" w:cs="Calibri"/>
          <w:position w:val="2"/>
          <w:sz w:val="26"/>
          <w:szCs w:val="26"/>
        </w:rPr>
        <w:t>i:</w:t>
      </w:r>
      <w:r>
        <w:rPr>
          <w:rFonts w:ascii="Calibri" w:eastAsia="Calibri" w:hAnsi="Calibri" w:cs="Calibri"/>
          <w:spacing w:val="-4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>J</w:t>
      </w:r>
      <w:r>
        <w:rPr>
          <w:rFonts w:ascii="Calibri" w:eastAsia="Calibri" w:hAnsi="Calibri" w:cs="Calibri"/>
          <w:position w:val="2"/>
          <w:sz w:val="26"/>
          <w:szCs w:val="26"/>
        </w:rPr>
        <w:t>u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s</w:t>
      </w:r>
      <w:r>
        <w:rPr>
          <w:rFonts w:ascii="Calibri" w:eastAsia="Calibri" w:hAnsi="Calibri" w:cs="Calibri"/>
          <w:position w:val="2"/>
          <w:sz w:val="26"/>
          <w:szCs w:val="26"/>
        </w:rPr>
        <w:t>t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my</w:t>
      </w:r>
      <w:r>
        <w:rPr>
          <w:rFonts w:ascii="Calibri" w:eastAsia="Calibri" w:hAnsi="Calibri" w:cs="Calibri"/>
          <w:spacing w:val="-3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L</w:t>
      </w:r>
      <w:r>
        <w:rPr>
          <w:rFonts w:ascii="Calibri" w:eastAsia="Calibri" w:hAnsi="Calibri" w:cs="Calibri"/>
          <w:position w:val="2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c</w:t>
      </w:r>
      <w:r>
        <w:rPr>
          <w:rFonts w:ascii="Calibri" w:eastAsia="Calibri" w:hAnsi="Calibri" w:cs="Calibri"/>
          <w:position w:val="2"/>
          <w:sz w:val="26"/>
          <w:szCs w:val="26"/>
        </w:rPr>
        <w:t>k!</w:t>
      </w:r>
      <w:r>
        <w:rPr>
          <w:rFonts w:ascii="Calibri" w:eastAsia="Calibri" w:hAnsi="Calibri" w:cs="Calibri"/>
          <w:spacing w:val="-6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W</w:t>
      </w:r>
      <w:r>
        <w:rPr>
          <w:rFonts w:ascii="Calibri" w:eastAsia="Calibri" w:hAnsi="Calibri" w:cs="Calibri"/>
          <w:position w:val="2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a</w:t>
      </w:r>
      <w:r>
        <w:rPr>
          <w:rFonts w:ascii="Calibri" w:eastAsia="Calibri" w:hAnsi="Calibri" w:cs="Calibri"/>
          <w:position w:val="2"/>
          <w:sz w:val="26"/>
          <w:szCs w:val="26"/>
        </w:rPr>
        <w:t>t</w:t>
      </w:r>
      <w:r>
        <w:rPr>
          <w:rFonts w:ascii="Calibri" w:eastAsia="Calibri" w:hAnsi="Calibri" w:cs="Calibri"/>
          <w:spacing w:val="-7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am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go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position w:val="2"/>
          <w:sz w:val="26"/>
          <w:szCs w:val="26"/>
        </w:rPr>
        <w:t>ng</w:t>
      </w:r>
      <w:r>
        <w:rPr>
          <w:rFonts w:ascii="Calibri" w:eastAsia="Calibri" w:hAnsi="Calibri" w:cs="Calibri"/>
          <w:spacing w:val="-4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spacing w:val="5"/>
          <w:position w:val="2"/>
          <w:sz w:val="26"/>
          <w:szCs w:val="26"/>
        </w:rPr>
        <w:t>…</w:t>
      </w:r>
      <w:proofErr w:type="gramStart"/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3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position w:val="2"/>
          <w:sz w:val="26"/>
          <w:szCs w:val="26"/>
        </w:rPr>
        <w:t>?</w:t>
      </w:r>
      <w:r>
        <w:rPr>
          <w:rFonts w:ascii="Calibri" w:eastAsia="Calibri" w:hAnsi="Calibri" w:cs="Calibri"/>
          <w:spacing w:val="-18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I’ve</w:t>
      </w:r>
      <w:r>
        <w:rPr>
          <w:rFonts w:ascii="Calibri" w:eastAsia="Calibri" w:hAnsi="Calibri" w:cs="Calibri"/>
          <w:spacing w:val="-3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got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my</w:t>
      </w:r>
      <w:r>
        <w:rPr>
          <w:rFonts w:ascii="Calibri" w:eastAsia="Calibri" w:hAnsi="Calibri" w:cs="Calibri"/>
          <w:spacing w:val="-3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v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o</w:t>
      </w:r>
      <w:r>
        <w:rPr>
          <w:rFonts w:ascii="Calibri" w:eastAsia="Calibri" w:hAnsi="Calibri" w:cs="Calibri"/>
          <w:position w:val="2"/>
          <w:sz w:val="26"/>
          <w:szCs w:val="26"/>
        </w:rPr>
        <w:t>lin</w:t>
      </w:r>
      <w:r>
        <w:rPr>
          <w:rFonts w:ascii="Calibri" w:eastAsia="Calibri" w:hAnsi="Calibri" w:cs="Calibri"/>
          <w:spacing w:val="-6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e</w:t>
      </w:r>
      <w:r>
        <w:rPr>
          <w:rFonts w:ascii="Calibri" w:eastAsia="Calibri" w:hAnsi="Calibri" w:cs="Calibri"/>
          <w:position w:val="2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position w:val="2"/>
          <w:sz w:val="26"/>
          <w:szCs w:val="26"/>
        </w:rPr>
        <w:t>tal</w:t>
      </w:r>
      <w:r>
        <w:rPr>
          <w:rFonts w:ascii="Calibri" w:eastAsia="Calibri" w:hAnsi="Calibri" w:cs="Calibri"/>
          <w:spacing w:val="-7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t</w:t>
      </w:r>
      <w:r>
        <w:rPr>
          <w:rFonts w:ascii="Calibri" w:eastAsia="Calibri" w:hAnsi="Calibri" w:cs="Calibri"/>
          <w:position w:val="2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position w:val="2"/>
          <w:sz w:val="26"/>
          <w:szCs w:val="26"/>
        </w:rPr>
        <w:t>s</w:t>
      </w:r>
      <w:r>
        <w:rPr>
          <w:rFonts w:ascii="Calibri" w:eastAsia="Calibri" w:hAnsi="Calibri" w:cs="Calibri"/>
          <w:spacing w:val="-6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f</w:t>
      </w:r>
      <w:r>
        <w:rPr>
          <w:rFonts w:ascii="Calibri" w:eastAsia="Calibri" w:hAnsi="Calibri" w:cs="Calibri"/>
          <w:position w:val="2"/>
          <w:sz w:val="26"/>
          <w:szCs w:val="26"/>
        </w:rPr>
        <w:t>te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r</w:t>
      </w:r>
      <w:r>
        <w:rPr>
          <w:rFonts w:ascii="Calibri" w:eastAsia="Calibri" w:hAnsi="Calibri" w:cs="Calibri"/>
          <w:position w:val="2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o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o</w:t>
      </w:r>
      <w:r>
        <w:rPr>
          <w:rFonts w:ascii="Calibri" w:eastAsia="Calibri" w:hAnsi="Calibri" w:cs="Calibri"/>
          <w:position w:val="2"/>
          <w:sz w:val="26"/>
          <w:szCs w:val="26"/>
        </w:rPr>
        <w:t>n.</w:t>
      </w:r>
    </w:p>
    <w:p w:rsidR="00174402" w:rsidRDefault="00174402">
      <w:pPr>
        <w:spacing w:before="9" w:line="180" w:lineRule="exact"/>
        <w:rPr>
          <w:sz w:val="19"/>
          <w:szCs w:val="19"/>
        </w:rPr>
      </w:pPr>
    </w:p>
    <w:p w:rsidR="00174402" w:rsidRDefault="00032AD2">
      <w:pPr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le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you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s</w:t>
      </w: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re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……………</w:t>
      </w:r>
      <w:r>
        <w:rPr>
          <w:rFonts w:ascii="Calibri" w:eastAsia="Calibri" w:hAnsi="Calibri" w:cs="Calibri"/>
          <w:sz w:val="26"/>
          <w:szCs w:val="26"/>
        </w:rPr>
        <w:t>…</w:t>
      </w:r>
      <w:r>
        <w:rPr>
          <w:rFonts w:ascii="Calibri" w:eastAsia="Calibri" w:hAnsi="Calibri" w:cs="Calibri"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if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ou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t.</w:t>
      </w:r>
    </w:p>
    <w:p w:rsidR="00174402" w:rsidRDefault="00174402">
      <w:pPr>
        <w:spacing w:before="2" w:line="200" w:lineRule="exact"/>
      </w:pPr>
    </w:p>
    <w:p w:rsidR="00174402" w:rsidRDefault="00032AD2">
      <w:pPr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i: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 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ly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ed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this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shi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t.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ou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know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whe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3"/>
          <w:sz w:val="26"/>
          <w:szCs w:val="26"/>
        </w:rPr>
        <w:t>…</w:t>
      </w:r>
      <w:r>
        <w:rPr>
          <w:rFonts w:ascii="Calibri" w:eastAsia="Calibri" w:hAnsi="Calibri" w:cs="Calibri"/>
          <w:spacing w:val="1"/>
          <w:sz w:val="26"/>
          <w:szCs w:val="26"/>
        </w:rPr>
        <w:t>…</w:t>
      </w:r>
      <w:r>
        <w:rPr>
          <w:rFonts w:ascii="Calibri" w:eastAsia="Calibri" w:hAnsi="Calibri" w:cs="Calibri"/>
          <w:sz w:val="26"/>
          <w:szCs w:val="26"/>
        </w:rPr>
        <w:t>.….</w:t>
      </w:r>
      <w:r>
        <w:rPr>
          <w:rFonts w:ascii="Calibri" w:eastAsia="Calibri" w:hAnsi="Calibri" w:cs="Calibri"/>
          <w:spacing w:val="1"/>
          <w:sz w:val="26"/>
          <w:szCs w:val="26"/>
        </w:rPr>
        <w:t>……</w:t>
      </w:r>
      <w:r>
        <w:rPr>
          <w:rFonts w:ascii="Calibri" w:eastAsia="Calibri" w:hAnsi="Calibri" w:cs="Calibri"/>
          <w:sz w:val="26"/>
          <w:szCs w:val="26"/>
        </w:rPr>
        <w:t>.…</w:t>
      </w:r>
      <w:r>
        <w:rPr>
          <w:rFonts w:ascii="Calibri" w:eastAsia="Calibri" w:hAnsi="Calibri" w:cs="Calibri"/>
          <w:spacing w:val="2"/>
          <w:sz w:val="26"/>
          <w:szCs w:val="26"/>
        </w:rPr>
        <w:t>…</w:t>
      </w:r>
      <w:r>
        <w:rPr>
          <w:rFonts w:ascii="Calibri" w:eastAsia="Calibri" w:hAnsi="Calibri" w:cs="Calibri"/>
          <w:spacing w:val="1"/>
          <w:sz w:val="26"/>
          <w:szCs w:val="26"/>
        </w:rPr>
        <w:t>…</w:t>
      </w:r>
      <w:proofErr w:type="gramStart"/>
      <w:r>
        <w:rPr>
          <w:rFonts w:ascii="Calibri" w:eastAsia="Calibri" w:hAnsi="Calibri" w:cs="Calibri"/>
          <w:spacing w:val="1"/>
          <w:sz w:val="26"/>
          <w:szCs w:val="26"/>
        </w:rPr>
        <w:t>…</w:t>
      </w:r>
      <w:r>
        <w:rPr>
          <w:rFonts w:ascii="Calibri" w:eastAsia="Calibri" w:hAnsi="Calibri" w:cs="Calibri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sz w:val="26"/>
          <w:szCs w:val="26"/>
        </w:rPr>
        <w:t>.</w:t>
      </w:r>
      <w:r>
        <w:rPr>
          <w:rFonts w:ascii="Calibri" w:eastAsia="Calibri" w:hAnsi="Calibri" w:cs="Calibri"/>
          <w:sz w:val="26"/>
          <w:szCs w:val="26"/>
        </w:rPr>
        <w:t>?</w:t>
      </w:r>
      <w:proofErr w:type="gramEnd"/>
    </w:p>
    <w:p w:rsidR="00174402" w:rsidRDefault="00174402">
      <w:pPr>
        <w:spacing w:before="9" w:line="180" w:lineRule="exact"/>
        <w:rPr>
          <w:sz w:val="19"/>
          <w:szCs w:val="19"/>
        </w:rPr>
      </w:pPr>
    </w:p>
    <w:p w:rsidR="00174402" w:rsidRDefault="00032AD2">
      <w:pPr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to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ly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fas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174402" w:rsidRDefault="00174402">
      <w:pPr>
        <w:spacing w:before="11" w:line="200" w:lineRule="exact"/>
      </w:pPr>
    </w:p>
    <w:p w:rsidR="00174402" w:rsidRDefault="00032AD2">
      <w:pPr>
        <w:spacing w:line="320" w:lineRule="exact"/>
        <w:ind w:left="46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   </w:t>
      </w:r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Ex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 no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before="10" w:line="280" w:lineRule="exact"/>
        <w:rPr>
          <w:sz w:val="28"/>
          <w:szCs w:val="28"/>
        </w:rPr>
      </w:pPr>
    </w:p>
    <w:p w:rsidR="00174402" w:rsidRDefault="00032AD2">
      <w:pPr>
        <w:spacing w:before="4"/>
        <w:ind w:left="46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 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Ex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al 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or</w:t>
      </w:r>
    </w:p>
    <w:p w:rsidR="00174402" w:rsidRDefault="00032AD2">
      <w:pPr>
        <w:spacing w:line="340" w:lineRule="exact"/>
        <w:ind w:left="82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position w:val="1"/>
          <w:sz w:val="28"/>
          <w:szCs w:val="28"/>
        </w:rPr>
        <w:t>The o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co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e of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course book ev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on is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commonly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e ex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 a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d</w:t>
      </w:r>
    </w:p>
    <w:p w:rsidR="00174402" w:rsidRDefault="00BD20C1">
      <w:pPr>
        <w:spacing w:before="1" w:line="320" w:lineRule="exact"/>
        <w:ind w:left="828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9236075</wp:posOffset>
                </wp:positionV>
                <wp:extent cx="5523865" cy="0"/>
                <wp:effectExtent l="20320" t="25400" r="27940" b="22225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0"/>
                          <a:chOff x="1772" y="14545"/>
                          <a:chExt cx="8699" cy="0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772" y="14545"/>
                            <a:ext cx="8699" cy="0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46F61" id="Group 9" o:spid="_x0000_s1026" style="position:absolute;margin-left:88.6pt;margin-top:727.25pt;width:434.95pt;height:0;z-index:-251656704;mso-position-horizontal-relative:page;mso-position-vertical-relative:page" coordorigin="1772,14545" coordsize="8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">
                <v:shape id="Freeform 10" o:spid="_x0000_s1027" style="position:absolute;left:1772;top:14545;width:8699;height:0;visibility:visible;mso-wrap-style:square;v-text-anchor:top" coordsize="8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" path="m,l8699,e" filled="f" strokecolor="#612322" strokeweight="3.1pt">
                  <v:path arrowok="t" o:connecttype="custom" o:connectlocs="0,0;8699,0" o:connectangles="0,0"/>
                </v:shape>
                <w10:wrap anchorx="page" anchory="page"/>
              </v:group>
            </w:pict>
          </mc:Fallback>
        </mc:AlternateContent>
      </w:r>
      <w:r w:rsidR="00032AD2">
        <w:rPr>
          <w:rFonts w:ascii="Calibri" w:eastAsia="Calibri" w:hAnsi="Calibri" w:cs="Calibri"/>
          <w:b/>
          <w:sz w:val="28"/>
          <w:szCs w:val="28"/>
        </w:rPr>
        <w:t>fol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032AD2">
        <w:rPr>
          <w:rFonts w:ascii="Calibri" w:eastAsia="Calibri" w:hAnsi="Calibri" w:cs="Calibri"/>
          <w:b/>
          <w:sz w:val="28"/>
          <w:szCs w:val="28"/>
        </w:rPr>
        <w:t>o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w</w:t>
      </w:r>
      <w:r w:rsidR="00032AD2">
        <w:rPr>
          <w:rFonts w:ascii="Calibri" w:eastAsia="Calibri" w:hAnsi="Calibri" w:cs="Calibri"/>
          <w:b/>
          <w:sz w:val="28"/>
          <w:szCs w:val="28"/>
        </w:rPr>
        <w:t xml:space="preserve">s 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h</w:t>
      </w:r>
      <w:r w:rsidR="00032AD2">
        <w:rPr>
          <w:rFonts w:ascii="Calibri" w:eastAsia="Calibri" w:hAnsi="Calibri" w:cs="Calibri"/>
          <w:b/>
          <w:sz w:val="28"/>
          <w:szCs w:val="28"/>
        </w:rPr>
        <w:t>e p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="00032AD2">
        <w:rPr>
          <w:rFonts w:ascii="Calibri" w:eastAsia="Calibri" w:hAnsi="Calibri" w:cs="Calibri"/>
          <w:b/>
          <w:sz w:val="28"/>
          <w:szCs w:val="28"/>
        </w:rPr>
        <w:t>i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 w:rsidR="00032AD2">
        <w:rPr>
          <w:rFonts w:ascii="Calibri" w:eastAsia="Calibri" w:hAnsi="Calibri" w:cs="Calibri"/>
          <w:b/>
          <w:sz w:val="28"/>
          <w:szCs w:val="28"/>
        </w:rPr>
        <w:t>c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="00032AD2">
        <w:rPr>
          <w:rFonts w:ascii="Calibri" w:eastAsia="Calibri" w:hAnsi="Calibri" w:cs="Calibri"/>
          <w:b/>
          <w:sz w:val="28"/>
          <w:szCs w:val="28"/>
        </w:rPr>
        <w:t>p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032AD2">
        <w:rPr>
          <w:rFonts w:ascii="Calibri" w:eastAsia="Calibri" w:hAnsi="Calibri" w:cs="Calibri"/>
          <w:b/>
          <w:sz w:val="28"/>
          <w:szCs w:val="28"/>
        </w:rPr>
        <w:t xml:space="preserve">s and 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="00032AD2">
        <w:rPr>
          <w:rFonts w:ascii="Calibri" w:eastAsia="Calibri" w:hAnsi="Calibri" w:cs="Calibri"/>
          <w:b/>
          <w:sz w:val="28"/>
          <w:szCs w:val="28"/>
        </w:rPr>
        <w:t>u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032AD2">
        <w:rPr>
          <w:rFonts w:ascii="Calibri" w:eastAsia="Calibri" w:hAnsi="Calibri" w:cs="Calibri"/>
          <w:b/>
          <w:sz w:val="28"/>
          <w:szCs w:val="28"/>
        </w:rPr>
        <w:t xml:space="preserve">s in </w:t>
      </w:r>
      <w:r w:rsidR="00032AD2"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 w:rsidR="00032AD2">
        <w:rPr>
          <w:rFonts w:ascii="Calibri" w:eastAsia="Calibri" w:hAnsi="Calibri" w:cs="Calibri"/>
          <w:b/>
          <w:sz w:val="28"/>
          <w:szCs w:val="28"/>
        </w:rPr>
        <w:t>en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032AD2">
        <w:rPr>
          <w:rFonts w:ascii="Calibri" w:eastAsia="Calibri" w:hAnsi="Calibri" w:cs="Calibri"/>
          <w:b/>
          <w:sz w:val="28"/>
          <w:szCs w:val="28"/>
        </w:rPr>
        <w:t>l.</w:t>
      </w: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before="3" w:line="280" w:lineRule="exact"/>
        <w:rPr>
          <w:sz w:val="28"/>
          <w:szCs w:val="28"/>
        </w:rPr>
        <w:sectPr w:rsidR="00174402">
          <w:headerReference w:type="default" r:id="rId17"/>
          <w:footerReference w:type="default" r:id="rId18"/>
          <w:pgSz w:w="12240" w:h="15840"/>
          <w:pgMar w:top="980" w:right="900" w:bottom="280" w:left="1380" w:header="761" w:footer="0" w:gutter="0"/>
          <w:cols w:space="720"/>
        </w:sectPr>
      </w:pPr>
    </w:p>
    <w:p w:rsidR="00174402" w:rsidRDefault="00BD20C1">
      <w:pPr>
        <w:spacing w:before="30"/>
        <w:ind w:left="420" w:right="-53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ge">
                  <wp:posOffset>849630</wp:posOffset>
                </wp:positionV>
                <wp:extent cx="6409690" cy="4723765"/>
                <wp:effectExtent l="1270" t="1905" r="8890" b="825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4723765"/>
                          <a:chOff x="1367" y="1338"/>
                          <a:chExt cx="10094" cy="7439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378" y="1349"/>
                            <a:ext cx="10072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72"/>
                              <a:gd name="T2" fmla="+- 0 11450 1378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378" y="5619"/>
                            <a:ext cx="10072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72"/>
                              <a:gd name="T2" fmla="+- 0 11450 1378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378" y="6851"/>
                            <a:ext cx="10072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72"/>
                              <a:gd name="T2" fmla="+- 0 11450 1378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373" y="1344"/>
                            <a:ext cx="0" cy="7427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1344 h 7427"/>
                              <a:gd name="T2" fmla="+- 0 8771 1344"/>
                              <a:gd name="T3" fmla="*/ 8771 h 7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27">
                                <a:moveTo>
                                  <a:pt x="0" y="0"/>
                                </a:moveTo>
                                <a:lnTo>
                                  <a:pt x="0" y="7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378" y="8766"/>
                            <a:ext cx="10072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72"/>
                              <a:gd name="T2" fmla="+- 0 11450 1378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1455" y="1344"/>
                            <a:ext cx="0" cy="7427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1344 h 7427"/>
                              <a:gd name="T2" fmla="+- 0 8771 1344"/>
                              <a:gd name="T3" fmla="*/ 8771 h 7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27">
                                <a:moveTo>
                                  <a:pt x="0" y="0"/>
                                </a:moveTo>
                                <a:lnTo>
                                  <a:pt x="0" y="7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0AFC4" id="Group 2" o:spid="_x0000_s1026" style="position:absolute;margin-left:68.35pt;margin-top:66.9pt;width:504.7pt;height:371.95pt;z-index:-251655680;mso-position-horizontal-relative:page;mso-position-vertical-relative:page" coordorigin="1367,1338" coordsize="10094,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">
                <v:shape id="Freeform 8" o:spid="_x0000_s1027" style="position:absolute;left:1378;top:1349;width:10072;height:0;visibility:visible;mso-wrap-style:square;v-text-anchor:top" coordsize="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" path="m,l10072,e" filled="f" strokeweight=".58pt">
                  <v:path arrowok="t" o:connecttype="custom" o:connectlocs="0,0;10072,0" o:connectangles="0,0"/>
                </v:shape>
                <v:shape id="Freeform 7" o:spid="_x0000_s1028" style="position:absolute;left:1378;top:5619;width:10072;height:0;visibility:visible;mso-wrap-style:square;v-text-anchor:top" coordsize="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" path="m,l10072,e" filled="f" strokeweight=".58pt">
                  <v:path arrowok="t" o:connecttype="custom" o:connectlocs="0,0;10072,0" o:connectangles="0,0"/>
                </v:shape>
                <v:shape id="Freeform 6" o:spid="_x0000_s1029" style="position:absolute;left:1378;top:6851;width:10072;height:0;visibility:visible;mso-wrap-style:square;v-text-anchor:top" coordsize="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" path="m,l10072,e" filled="f" strokeweight=".58pt">
                  <v:path arrowok="t" o:connecttype="custom" o:connectlocs="0,0;10072,0" o:connectangles="0,0"/>
                </v:shape>
                <v:shape id="Freeform 5" o:spid="_x0000_s1030" style="position:absolute;left:1373;top:1344;width:0;height:7427;visibility:visible;mso-wrap-style:square;v-text-anchor:top" coordsize="0,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" path="m,l,7427e" filled="f" strokeweight=".58pt">
                  <v:path arrowok="t" o:connecttype="custom" o:connectlocs="0,1344;0,8771" o:connectangles="0,0"/>
                </v:shape>
                <v:shape id="Freeform 4" o:spid="_x0000_s1031" style="position:absolute;left:1378;top:8766;width:10072;height:0;visibility:visible;mso-wrap-style:square;v-text-anchor:top" coordsize="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" path="m,l10072,e" filled="f" strokeweight=".58pt">
                  <v:path arrowok="t" o:connecttype="custom" o:connectlocs="0,0;10072,0" o:connectangles="0,0"/>
                </v:shape>
                <v:shape id="Freeform 3" o:spid="_x0000_s1032" style="position:absolute;left:11455;top:1344;width:0;height:7427;visibility:visible;mso-wrap-style:square;v-text-anchor:top" coordsize="0,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" path="m,l,7427e" filled="f" strokeweight=".58pt">
                  <v:path arrowok="t" o:connecttype="custom" o:connectlocs="0,1344;0,8771" o:connectangles="0,0"/>
                </v:shape>
                <w10:wrap anchorx="page" anchory="page"/>
              </v:group>
            </w:pict>
          </mc:Fallback>
        </mc:AlternateContent>
      </w:r>
      <w:r w:rsidR="00032AD2">
        <w:rPr>
          <w:rFonts w:ascii="Cambria" w:eastAsia="Cambria" w:hAnsi="Cambria" w:cs="Cambria"/>
          <w:sz w:val="22"/>
          <w:szCs w:val="22"/>
        </w:rPr>
        <w:t>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r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e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tora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e of Q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u</w:t>
      </w:r>
      <w:r w:rsidR="00032AD2">
        <w:rPr>
          <w:rFonts w:ascii="Cambria" w:eastAsia="Cambria" w:hAnsi="Cambria" w:cs="Cambria"/>
          <w:sz w:val="22"/>
          <w:szCs w:val="22"/>
        </w:rPr>
        <w:t>al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ty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 xml:space="preserve"> Ass</w:t>
      </w:r>
      <w:r w:rsidR="00032AD2">
        <w:rPr>
          <w:rFonts w:ascii="Cambria" w:eastAsia="Cambria" w:hAnsi="Cambria" w:cs="Cambria"/>
          <w:sz w:val="22"/>
          <w:szCs w:val="22"/>
        </w:rPr>
        <w:t>uran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e a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032AD2">
        <w:rPr>
          <w:rFonts w:ascii="Cambria" w:eastAsia="Cambria" w:hAnsi="Cambria" w:cs="Cambria"/>
          <w:sz w:val="22"/>
          <w:szCs w:val="22"/>
        </w:rPr>
        <w:t xml:space="preserve">d 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A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cc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032AD2">
        <w:rPr>
          <w:rFonts w:ascii="Cambria" w:eastAsia="Cambria" w:hAnsi="Cambria" w:cs="Cambria"/>
          <w:sz w:val="22"/>
          <w:szCs w:val="22"/>
        </w:rPr>
        <w:t>ed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at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on</w:t>
      </w:r>
    </w:p>
    <w:p w:rsidR="00174402" w:rsidRDefault="00032AD2" w:rsidP="008668D0">
      <w:pPr>
        <w:spacing w:before="33"/>
        <w:rPr>
          <w:sz w:val="22"/>
          <w:szCs w:val="22"/>
        </w:rPr>
      </w:pPr>
      <w:r>
        <w:br w:type="column"/>
      </w:r>
      <w:r>
        <w:rPr>
          <w:spacing w:val="-6"/>
          <w:sz w:val="22"/>
          <w:szCs w:val="22"/>
        </w:rPr>
        <w:lastRenderedPageBreak/>
        <w:t xml:space="preserve"> </w:t>
      </w:r>
    </w:p>
    <w:sectPr w:rsidR="00174402" w:rsidSect="00174402">
      <w:type w:val="continuous"/>
      <w:pgSz w:w="12240" w:h="15840"/>
      <w:pgMar w:top="980" w:right="900" w:bottom="280" w:left="1380" w:header="720" w:footer="720" w:gutter="0"/>
      <w:cols w:num="2" w:space="720" w:equalWidth="0">
        <w:col w:w="5196" w:space="580"/>
        <w:col w:w="41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BD" w:rsidRDefault="006862BD" w:rsidP="00174402">
      <w:r>
        <w:separator/>
      </w:r>
    </w:p>
  </w:endnote>
  <w:endnote w:type="continuationSeparator" w:id="0">
    <w:p w:rsidR="006862BD" w:rsidRDefault="006862BD" w:rsidP="001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BD20C1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9236075</wp:posOffset>
              </wp:positionV>
              <wp:extent cx="5523865" cy="0"/>
              <wp:effectExtent l="20320" t="25400" r="27940" b="222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0"/>
                        <a:chOff x="1772" y="14545"/>
                        <a:chExt cx="8699" cy="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2" y="14545"/>
                          <a:ext cx="8699" cy="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89E97" id="Group 6" o:spid="_x0000_s1026" style="position:absolute;margin-left:88.6pt;margin-top:727.25pt;width:434.95pt;height:0;z-index:-251660800;mso-position-horizontal-relative:page;mso-position-vertical-relative:page" coordorigin="1772,14545" coordsize="8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">
              <v:shape id="Freeform 7" o:spid="_x0000_s1027" style="position:absolute;left:1772;top:14545;width:8699;height:0;visibility:visible;mso-wrap-style:square;v-text-anchor:top" coordsize="8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" path="m,l8699,e" filled="f" strokecolor="#612322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9270365</wp:posOffset>
              </wp:positionV>
              <wp:extent cx="3057525" cy="165735"/>
              <wp:effectExtent l="0" t="2540" r="317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tora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e of Q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ty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2"/>
                              <w:szCs w:val="22"/>
                            </w:rPr>
                            <w:t xml:space="preserve"> Ass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uran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e a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 xml:space="preserve">d 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cc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at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9pt;margin-top:729.95pt;width:240.7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aPsQ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mbria" w:eastAsia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tora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e of Q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ty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2"/>
                        <w:szCs w:val="22"/>
                      </w:rPr>
                      <w:t xml:space="preserve"> Ass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uran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e a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 xml:space="preserve">d 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cc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at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4531360</wp:posOffset>
              </wp:positionH>
              <wp:positionV relativeFrom="page">
                <wp:posOffset>9271635</wp:posOffset>
              </wp:positionV>
              <wp:extent cx="2092325" cy="165735"/>
              <wp:effectExtent l="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Pr="000210A2" w:rsidRDefault="0013163B" w:rsidP="000210A2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6.8pt;margin-top:730.05pt;width:164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xOsA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" filled="f" stroked="f">
              <v:textbox inset="0,0,0,0">
                <w:txbxContent>
                  <w:p w:rsidR="0013163B" w:rsidRPr="000210A2" w:rsidRDefault="0013163B" w:rsidP="000210A2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13163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13163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13163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BD" w:rsidRDefault="006862BD" w:rsidP="00174402">
      <w:r>
        <w:separator/>
      </w:r>
    </w:p>
  </w:footnote>
  <w:footnote w:type="continuationSeparator" w:id="0">
    <w:p w:rsidR="006862BD" w:rsidRDefault="006862BD" w:rsidP="0017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BD20C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470535</wp:posOffset>
              </wp:positionV>
              <wp:extent cx="2960370" cy="165735"/>
              <wp:effectExtent l="0" t="381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istry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Scientif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9.5pt;margin-top:37.05pt;width:233.1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R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istry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Scientif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BD20C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470535</wp:posOffset>
              </wp:positionV>
              <wp:extent cx="2960370" cy="165735"/>
              <wp:effectExtent l="0" t="381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istry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Scientif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89.5pt;margin-top:37.05pt;width:233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pV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istry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Scientif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BD20C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470535</wp:posOffset>
              </wp:positionV>
              <wp:extent cx="2960370" cy="1657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istry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Scientif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89.5pt;margin-top:37.05pt;width:233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BS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istry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Scientif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BD20C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470535</wp:posOffset>
              </wp:positionV>
              <wp:extent cx="296037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istry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Scientif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89.5pt;margin-top:37.05pt;width:233.1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ua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istry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Scientif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6790"/>
    <w:multiLevelType w:val="multilevel"/>
    <w:tmpl w:val="6E7C14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xNDcyNzUGUmamlko6SsGpxcWZ+XkgBca1ALAp9AYsAAAA"/>
  </w:docVars>
  <w:rsids>
    <w:rsidRoot w:val="00174402"/>
    <w:rsid w:val="000156C0"/>
    <w:rsid w:val="000210A2"/>
    <w:rsid w:val="00032AD2"/>
    <w:rsid w:val="000968C7"/>
    <w:rsid w:val="001119F0"/>
    <w:rsid w:val="0012270B"/>
    <w:rsid w:val="0013163B"/>
    <w:rsid w:val="00166655"/>
    <w:rsid w:val="00174402"/>
    <w:rsid w:val="002762C0"/>
    <w:rsid w:val="00285076"/>
    <w:rsid w:val="003648A8"/>
    <w:rsid w:val="00410DDD"/>
    <w:rsid w:val="00427BAF"/>
    <w:rsid w:val="004B4D77"/>
    <w:rsid w:val="004C75DF"/>
    <w:rsid w:val="00513F24"/>
    <w:rsid w:val="0051612B"/>
    <w:rsid w:val="00565620"/>
    <w:rsid w:val="00575AC1"/>
    <w:rsid w:val="005D5B59"/>
    <w:rsid w:val="00611CB2"/>
    <w:rsid w:val="006862BD"/>
    <w:rsid w:val="006D2BD1"/>
    <w:rsid w:val="00786CEB"/>
    <w:rsid w:val="007F304A"/>
    <w:rsid w:val="008668D0"/>
    <w:rsid w:val="00884CC4"/>
    <w:rsid w:val="00AF139F"/>
    <w:rsid w:val="00B40AAA"/>
    <w:rsid w:val="00B76731"/>
    <w:rsid w:val="00BD0F69"/>
    <w:rsid w:val="00BD20C1"/>
    <w:rsid w:val="00BF6074"/>
    <w:rsid w:val="00C62A05"/>
    <w:rsid w:val="00C91680"/>
    <w:rsid w:val="00C942B4"/>
    <w:rsid w:val="00CA1F8D"/>
    <w:rsid w:val="00CD72AF"/>
    <w:rsid w:val="00D16B28"/>
    <w:rsid w:val="00D42CAB"/>
    <w:rsid w:val="00D6000D"/>
    <w:rsid w:val="00D67B3C"/>
    <w:rsid w:val="00DE347A"/>
    <w:rsid w:val="00DE5D46"/>
    <w:rsid w:val="00EA180A"/>
    <w:rsid w:val="00EB340A"/>
    <w:rsid w:val="00EF08CD"/>
    <w:rsid w:val="00F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EB6D"/>
  <w15:docId w15:val="{E3FD484B-72F3-444D-95C2-9233085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21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0A2"/>
  </w:style>
  <w:style w:type="paragraph" w:styleId="Footer">
    <w:name w:val="footer"/>
    <w:basedOn w:val="Normal"/>
    <w:link w:val="FooterChar"/>
    <w:uiPriority w:val="99"/>
    <w:semiHidden/>
    <w:unhideWhenUsed/>
    <w:rsid w:val="00021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dey@epu.edu.i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ey@epu.edu.i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Neehad</dc:creator>
  <cp:lastModifiedBy>TOTAL TECH CO</cp:lastModifiedBy>
  <cp:revision>4</cp:revision>
  <dcterms:created xsi:type="dcterms:W3CDTF">2023-06-15T13:40:00Z</dcterms:created>
  <dcterms:modified xsi:type="dcterms:W3CDTF">2023-06-15T13:58:00Z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dd74702adc63c3e1ef73747948b6e03b953b706f6562d23ddcf87577a2c95348</vt:lpwstr>
  </property>
</Properties>
</file>