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CFF1" w14:textId="77777777" w:rsidR="003D15CA" w:rsidRDefault="00040D44">
      <w:pPr>
        <w:jc w:val="center"/>
        <w:rPr>
          <w:rFonts w:ascii="Times New Roman" w:hAnsi="Times New Roman" w:cs="Times New Roman"/>
          <w:noProof/>
        </w:rPr>
      </w:pPr>
      <w:r>
        <w:rPr>
          <w:rFonts w:ascii="Times New Roman" w:hAnsi="Times New Roman" w:cs="Times New Roman"/>
          <w:noProof/>
        </w:rPr>
        <w:drawing>
          <wp:anchor distT="0" distB="0" distL="0" distR="0" simplePos="0" relativeHeight="2" behindDoc="0" locked="0" layoutInCell="1" allowOverlap="1" wp14:anchorId="6EA1FFD1" wp14:editId="57DFF414">
            <wp:simplePos x="0" y="0"/>
            <wp:positionH relativeFrom="margin">
              <wp:align>center</wp:align>
            </wp:positionH>
            <wp:positionV relativeFrom="paragraph">
              <wp:posOffset>-71617</wp:posOffset>
            </wp:positionV>
            <wp:extent cx="5608955" cy="1396365"/>
            <wp:effectExtent l="0" t="0" r="0"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5608955" cy="1396365"/>
                    </a:xfrm>
                    <a:prstGeom prst="rect">
                      <a:avLst/>
                    </a:prstGeom>
                  </pic:spPr>
                </pic:pic>
              </a:graphicData>
            </a:graphic>
          </wp:anchor>
        </w:drawing>
      </w:r>
    </w:p>
    <w:p w14:paraId="770617B8" w14:textId="77777777" w:rsidR="003D15CA" w:rsidRDefault="003D15CA">
      <w:pPr>
        <w:jc w:val="center"/>
        <w:rPr>
          <w:rFonts w:ascii="Times New Roman" w:hAnsi="Times New Roman" w:cs="Times New Roman"/>
          <w:noProof/>
        </w:rPr>
      </w:pPr>
    </w:p>
    <w:p w14:paraId="3FC8F431" w14:textId="77777777" w:rsidR="003D15CA" w:rsidRDefault="003D15CA">
      <w:pPr>
        <w:jc w:val="center"/>
        <w:rPr>
          <w:rFonts w:ascii="Times New Roman" w:hAnsi="Times New Roman" w:cs="Times New Roman"/>
          <w:noProof/>
        </w:rPr>
      </w:pPr>
    </w:p>
    <w:p w14:paraId="1B4CC981" w14:textId="77777777" w:rsidR="003D15CA" w:rsidRDefault="003D15CA">
      <w:pPr>
        <w:jc w:val="center"/>
        <w:rPr>
          <w:rFonts w:ascii="Times New Roman" w:hAnsi="Times New Roman" w:cs="Times New Roman"/>
          <w:noProof/>
        </w:rPr>
      </w:pPr>
    </w:p>
    <w:p w14:paraId="6BDB1B33" w14:textId="77777777" w:rsidR="003D15CA" w:rsidRDefault="003D15CA">
      <w:pPr>
        <w:jc w:val="center"/>
        <w:rPr>
          <w:rFonts w:ascii="Times New Roman" w:hAnsi="Times New Roman" w:cs="Times New Roman"/>
          <w:noProof/>
        </w:rPr>
      </w:pPr>
    </w:p>
    <w:p w14:paraId="4FAF5C5A" w14:textId="77777777" w:rsidR="003D15CA" w:rsidRDefault="00040D44">
      <w:pPr>
        <w:pStyle w:val="IntenseQuote"/>
        <w:rPr>
          <w:rFonts w:ascii="Times New Roman" w:hAnsi="Times New Roman" w:cs="Times New Roman"/>
          <w:noProof/>
        </w:rPr>
      </w:pPr>
      <w:r>
        <w:rPr>
          <w:rFonts w:ascii="Times New Roman" w:hAnsi="Times New Roman" w:cs="Times New Roman"/>
          <w:noProof/>
        </w:rPr>
        <w:t>Ministry of higher education and scientific research</w:t>
      </w:r>
    </w:p>
    <w:p w14:paraId="1576C708" w14:textId="77777777" w:rsidR="003D15CA" w:rsidRDefault="00040D44">
      <w:pPr>
        <w:pStyle w:val="IntenseQuote"/>
        <w:rPr>
          <w:rFonts w:ascii="Times New Roman" w:hAnsi="Times New Roman" w:cs="Times New Roman"/>
          <w:noProof/>
        </w:rPr>
      </w:pPr>
      <w:r>
        <w:rPr>
          <w:rFonts w:ascii="Times New Roman" w:hAnsi="Times New Roman" w:cs="Times New Roman"/>
          <w:noProof/>
        </w:rPr>
        <w:t>Erbil polytechnic university Shaqlawa technical college</w:t>
      </w:r>
    </w:p>
    <w:p w14:paraId="08BE4BAF" w14:textId="77777777" w:rsidR="003D15CA" w:rsidRDefault="00040D44">
      <w:pPr>
        <w:pStyle w:val="IntenseQuote"/>
        <w:rPr>
          <w:rFonts w:ascii="Times New Roman" w:hAnsi="Times New Roman" w:cs="Times New Roman"/>
          <w:noProof/>
        </w:rPr>
      </w:pPr>
      <w:r>
        <w:rPr>
          <w:rFonts w:ascii="Times New Roman" w:hAnsi="Times New Roman" w:cs="Times New Roman"/>
          <w:noProof/>
        </w:rPr>
        <w:t>Department of Nursingmorning Classes</w:t>
      </w:r>
    </w:p>
    <w:p w14:paraId="076A40E2" w14:textId="77777777" w:rsidR="003D15CA" w:rsidRDefault="00040D44">
      <w:pPr>
        <w:jc w:val="center"/>
        <w:rPr>
          <w:rFonts w:ascii="Times New Roman" w:hAnsi="Times New Roman" w:cs="Times New Roman"/>
          <w:b/>
          <w:bCs/>
          <w:noProof/>
          <w:color w:val="00B050"/>
          <w:sz w:val="40"/>
          <w:szCs w:val="40"/>
        </w:rPr>
      </w:pPr>
      <w:r>
        <w:rPr>
          <w:rFonts w:ascii="Times New Roman" w:hAnsi="Times New Roman" w:cs="Times New Roman"/>
          <w:noProof/>
          <w:color w:val="00B050"/>
          <w:sz w:val="40"/>
          <w:szCs w:val="40"/>
        </w:rPr>
        <w:t xml:space="preserve"> </w:t>
      </w:r>
      <w:r>
        <w:rPr>
          <w:rFonts w:ascii="Times New Roman" w:hAnsi="Times New Roman" w:cs="Times New Roman"/>
          <w:b/>
          <w:bCs/>
          <w:noProof/>
          <w:color w:val="806000"/>
          <w:sz w:val="40"/>
          <w:szCs w:val="40"/>
        </w:rPr>
        <w:t>Urolithiasis (Research)</w:t>
      </w:r>
    </w:p>
    <w:p w14:paraId="1247DC72" w14:textId="77777777" w:rsidR="003D15CA" w:rsidRDefault="00040D44">
      <w:pPr>
        <w:jc w:val="center"/>
        <w:rPr>
          <w:rFonts w:ascii="Times New Roman" w:hAnsi="Times New Roman" w:cs="Times New Roman"/>
          <w:noProof/>
          <w:sz w:val="28"/>
          <w:szCs w:val="28"/>
        </w:rPr>
      </w:pPr>
      <w:r>
        <w:rPr>
          <w:rFonts w:ascii="Times New Roman" w:hAnsi="Times New Roman" w:cs="Times New Roman"/>
          <w:noProof/>
          <w:sz w:val="28"/>
          <w:szCs w:val="28"/>
        </w:rPr>
        <w:t>Asses general population knowledge regarding urolithiasis in Shaqlawa city</w:t>
      </w:r>
    </w:p>
    <w:p w14:paraId="69E0B9AF" w14:textId="77777777" w:rsidR="003D15CA" w:rsidRDefault="003D15CA">
      <w:pPr>
        <w:rPr>
          <w:rFonts w:ascii="Times New Roman" w:hAnsi="Times New Roman" w:cs="Times New Roman"/>
          <w:noProof/>
          <w:color w:val="4472C4"/>
          <w:sz w:val="32"/>
          <w:szCs w:val="32"/>
        </w:rPr>
      </w:pPr>
    </w:p>
    <w:p w14:paraId="6D405838" w14:textId="77777777" w:rsidR="003D15CA" w:rsidRDefault="00040D44">
      <w:pPr>
        <w:jc w:val="center"/>
        <w:rPr>
          <w:rFonts w:ascii="Times New Roman" w:hAnsi="Times New Roman" w:cs="Times New Roman"/>
          <w:noProof/>
          <w:color w:val="4472C4"/>
          <w:sz w:val="32"/>
          <w:szCs w:val="32"/>
        </w:rPr>
      </w:pPr>
      <w:r>
        <w:rPr>
          <w:rFonts w:ascii="Times New Roman" w:hAnsi="Times New Roman" w:cs="Times New Roman"/>
          <w:noProof/>
          <w:color w:val="4472C4"/>
          <w:sz w:val="32"/>
          <w:szCs w:val="32"/>
        </w:rPr>
        <w:t>Supervised By:</w:t>
      </w:r>
    </w:p>
    <w:p w14:paraId="588560E4" w14:textId="77777777" w:rsidR="003D15CA" w:rsidRDefault="00040D44">
      <w:pPr>
        <w:jc w:val="center"/>
        <w:rPr>
          <w:rFonts w:ascii="Times New Roman" w:hAnsi="Times New Roman" w:cs="Times New Roman"/>
          <w:noProof/>
          <w:sz w:val="28"/>
          <w:szCs w:val="28"/>
        </w:rPr>
      </w:pPr>
      <w:r>
        <w:rPr>
          <w:rFonts w:ascii="Times New Roman" w:hAnsi="Times New Roman" w:cs="Times New Roman"/>
          <w:noProof/>
          <w:sz w:val="28"/>
          <w:szCs w:val="28"/>
        </w:rPr>
        <w:t>Mr. Dler M. Saeed</w:t>
      </w:r>
    </w:p>
    <w:p w14:paraId="0FE2F11C" w14:textId="77777777" w:rsidR="003D15CA" w:rsidRDefault="003D15CA">
      <w:pPr>
        <w:jc w:val="center"/>
        <w:rPr>
          <w:rFonts w:ascii="Times New Roman" w:hAnsi="Times New Roman" w:cs="Times New Roman"/>
          <w:noProof/>
        </w:rPr>
      </w:pPr>
    </w:p>
    <w:p w14:paraId="10487054" w14:textId="77777777" w:rsidR="003D15CA" w:rsidRDefault="00040D44">
      <w:pPr>
        <w:jc w:val="center"/>
        <w:rPr>
          <w:rFonts w:ascii="Times New Roman" w:hAnsi="Times New Roman" w:cs="Times New Roman"/>
          <w:noProof/>
          <w:color w:val="4472C4"/>
          <w:sz w:val="28"/>
          <w:szCs w:val="28"/>
        </w:rPr>
      </w:pPr>
      <w:r>
        <w:rPr>
          <w:rFonts w:ascii="Times New Roman" w:hAnsi="Times New Roman" w:cs="Times New Roman"/>
          <w:noProof/>
          <w:color w:val="4472C4"/>
          <w:sz w:val="28"/>
          <w:szCs w:val="28"/>
        </w:rPr>
        <w:t>Prepared By:</w:t>
      </w:r>
    </w:p>
    <w:p w14:paraId="4609FFFC" w14:textId="77777777" w:rsidR="003D15CA" w:rsidRDefault="00040D44">
      <w:pPr>
        <w:spacing w:line="276" w:lineRule="auto"/>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Jawahir Framarz Tahir</w:t>
      </w:r>
    </w:p>
    <w:p w14:paraId="08AE4C9A" w14:textId="77777777" w:rsidR="003D15CA" w:rsidRDefault="00040D44">
      <w:pPr>
        <w:spacing w:line="276" w:lineRule="auto"/>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Parwez Muhammad Salih</w:t>
      </w:r>
    </w:p>
    <w:p w14:paraId="21BD728F" w14:textId="77777777" w:rsidR="003D15CA" w:rsidRDefault="00040D44">
      <w:pPr>
        <w:spacing w:line="276" w:lineRule="auto"/>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t>Rebwar Sahdulla Mstafa</w:t>
      </w:r>
    </w:p>
    <w:p w14:paraId="7BE09DC7" w14:textId="77777777" w:rsidR="003D15CA" w:rsidRDefault="00040D44">
      <w:pPr>
        <w:spacing w:line="276" w:lineRule="auto"/>
        <w:jc w:val="center"/>
        <w:rPr>
          <w:rFonts w:ascii="Times New Roman" w:hAnsi="Times New Roman" w:cs="Times New Roman"/>
          <w:noProof/>
          <w:color w:val="4472C4"/>
          <w:sz w:val="28"/>
          <w:szCs w:val="28"/>
        </w:rPr>
      </w:pPr>
      <w:r>
        <w:rPr>
          <w:rFonts w:ascii="Times New Roman" w:hAnsi="Times New Roman" w:cs="Times New Roman"/>
          <w:noProof/>
          <w:color w:val="000000"/>
          <w:sz w:val="28"/>
          <w:szCs w:val="28"/>
        </w:rPr>
        <w:t>Chyaman Raad Tahr</w:t>
      </w:r>
    </w:p>
    <w:p w14:paraId="7311E695" w14:textId="77777777" w:rsidR="003D15CA" w:rsidRDefault="003D15CA">
      <w:pPr>
        <w:spacing w:after="0" w:line="276" w:lineRule="auto"/>
        <w:jc w:val="center"/>
        <w:rPr>
          <w:rFonts w:ascii="Times New Roman" w:eastAsia="Algerian" w:hAnsi="Times New Roman" w:cs="Times New Roman"/>
          <w:sz w:val="28"/>
          <w:szCs w:val="28"/>
        </w:rPr>
      </w:pPr>
    </w:p>
    <w:p w14:paraId="10C7D5BF" w14:textId="77777777" w:rsidR="003D15CA" w:rsidRDefault="003D15CA">
      <w:pPr>
        <w:spacing w:after="0" w:line="276" w:lineRule="auto"/>
        <w:jc w:val="center"/>
        <w:rPr>
          <w:rFonts w:ascii="Times New Roman" w:eastAsia="Algerian" w:hAnsi="Times New Roman" w:cs="Times New Roman"/>
          <w:sz w:val="28"/>
          <w:szCs w:val="28"/>
        </w:rPr>
      </w:pPr>
    </w:p>
    <w:p w14:paraId="5D5FBE5A" w14:textId="77777777" w:rsidR="003D15CA" w:rsidRDefault="003D15CA">
      <w:pPr>
        <w:spacing w:after="0" w:line="276" w:lineRule="auto"/>
        <w:jc w:val="center"/>
        <w:rPr>
          <w:rFonts w:ascii="Times New Roman" w:eastAsia="Algerian" w:hAnsi="Times New Roman" w:cs="Times New Roman"/>
          <w:sz w:val="28"/>
          <w:szCs w:val="28"/>
        </w:rPr>
      </w:pPr>
    </w:p>
    <w:p w14:paraId="3D1664DA" w14:textId="77777777" w:rsidR="003D15CA" w:rsidRDefault="003D15CA">
      <w:pPr>
        <w:spacing w:after="0" w:line="276" w:lineRule="auto"/>
        <w:jc w:val="center"/>
        <w:rPr>
          <w:rFonts w:ascii="Times New Roman" w:eastAsia="Algerian" w:hAnsi="Times New Roman" w:cs="Times New Roman"/>
          <w:sz w:val="28"/>
          <w:szCs w:val="28"/>
        </w:rPr>
      </w:pPr>
    </w:p>
    <w:p w14:paraId="1F27D717" w14:textId="77777777" w:rsidR="003D15CA" w:rsidRDefault="003D15CA">
      <w:pPr>
        <w:spacing w:after="0" w:line="276" w:lineRule="auto"/>
        <w:jc w:val="center"/>
        <w:rPr>
          <w:rFonts w:ascii="Times New Roman" w:eastAsia="Algerian" w:hAnsi="Times New Roman" w:cs="Times New Roman"/>
          <w:sz w:val="28"/>
          <w:szCs w:val="28"/>
        </w:rPr>
      </w:pPr>
    </w:p>
    <w:p w14:paraId="5673434E" w14:textId="77777777" w:rsidR="003D15CA" w:rsidRDefault="003D15CA">
      <w:pPr>
        <w:rPr>
          <w:rFonts w:ascii="Times New Roman" w:hAnsi="Times New Roman" w:cs="Times New Roman"/>
          <w:b/>
          <w:bCs/>
          <w:i/>
          <w:iCs/>
          <w:color w:val="4F81BD"/>
          <w:sz w:val="32"/>
          <w:szCs w:val="32"/>
        </w:rPr>
      </w:pPr>
    </w:p>
    <w:p w14:paraId="1EE9D8C9" w14:textId="77777777" w:rsidR="003D15CA" w:rsidRDefault="00040D44">
      <w:pPr>
        <w:jc w:val="center"/>
        <w:rPr>
          <w:rFonts w:ascii="Times New Roman" w:hAnsi="Times New Roman" w:cs="Times New Roman"/>
          <w:b/>
          <w:bCs/>
          <w:i/>
          <w:iCs/>
          <w:color w:val="4F81BD"/>
          <w:sz w:val="32"/>
          <w:szCs w:val="32"/>
        </w:rPr>
      </w:pPr>
      <w:r>
        <w:rPr>
          <w:rFonts w:ascii="Times New Roman" w:hAnsi="Times New Roman" w:cs="Times New Roman"/>
          <w:b/>
          <w:bCs/>
          <w:i/>
          <w:iCs/>
          <w:color w:val="4F81BD"/>
          <w:sz w:val="32"/>
          <w:szCs w:val="32"/>
        </w:rPr>
        <w:lastRenderedPageBreak/>
        <w:t>Supervisor's Certification</w:t>
      </w:r>
    </w:p>
    <w:p w14:paraId="0C2E5B82" w14:textId="77777777" w:rsidR="003D15CA" w:rsidRDefault="00040D44">
      <w:pP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I certify that this thesis was prepared under my supervision at Erbil polytechnic university, </w:t>
      </w:r>
      <w:proofErr w:type="spellStart"/>
      <w:r>
        <w:rPr>
          <w:rFonts w:ascii="Times New Roman" w:hAnsi="Times New Roman" w:cs="Times New Roman"/>
          <w:b/>
          <w:bCs/>
          <w:i/>
          <w:iCs/>
          <w:color w:val="000000"/>
          <w:sz w:val="28"/>
          <w:szCs w:val="28"/>
        </w:rPr>
        <w:t>Shaqlawa</w:t>
      </w:r>
      <w:proofErr w:type="spellEnd"/>
      <w:r>
        <w:rPr>
          <w:rFonts w:ascii="Times New Roman" w:hAnsi="Times New Roman" w:cs="Times New Roman"/>
          <w:b/>
          <w:bCs/>
          <w:i/>
          <w:iCs/>
          <w:color w:val="000000"/>
          <w:sz w:val="28"/>
          <w:szCs w:val="28"/>
        </w:rPr>
        <w:t xml:space="preserve"> Technical College, Nursing Department in partial fulfilment of the requirements for the degree of diploma of Science in Nursing.</w:t>
      </w:r>
    </w:p>
    <w:p w14:paraId="69793E73" w14:textId="77777777" w:rsidR="003D15CA" w:rsidRDefault="003D15CA">
      <w:pPr>
        <w:rPr>
          <w:rFonts w:ascii="Times New Roman" w:hAnsi="Times New Roman" w:cs="Times New Roman"/>
          <w:b/>
          <w:bCs/>
          <w:i/>
          <w:iCs/>
          <w:color w:val="000000"/>
          <w:sz w:val="28"/>
          <w:szCs w:val="28"/>
        </w:rPr>
      </w:pPr>
    </w:p>
    <w:p w14:paraId="6B5DB2C4"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Lecturer</w:t>
      </w:r>
    </w:p>
    <w:p w14:paraId="04A0061D" w14:textId="77777777" w:rsidR="003D15CA" w:rsidRDefault="00040D44">
      <w:pPr>
        <w:jc w:val="center"/>
        <w:rPr>
          <w:rFonts w:ascii="Times New Roman" w:hAnsi="Times New Roman" w:cs="Times New Roman"/>
          <w:b/>
          <w:bCs/>
          <w:i/>
          <w:iCs/>
          <w:color w:val="000000"/>
          <w:sz w:val="28"/>
          <w:szCs w:val="28"/>
        </w:rPr>
      </w:pPr>
      <w:proofErr w:type="spellStart"/>
      <w:r>
        <w:rPr>
          <w:rFonts w:ascii="Times New Roman" w:hAnsi="Times New Roman" w:cs="Times New Roman"/>
          <w:b/>
          <w:bCs/>
          <w:i/>
          <w:iCs/>
          <w:color w:val="000000"/>
          <w:sz w:val="28"/>
          <w:szCs w:val="28"/>
        </w:rPr>
        <w:t>Dler</w:t>
      </w:r>
      <w:proofErr w:type="spellEnd"/>
      <w:r>
        <w:rPr>
          <w:rFonts w:ascii="Times New Roman" w:hAnsi="Times New Roman" w:cs="Times New Roman"/>
          <w:b/>
          <w:bCs/>
          <w:i/>
          <w:iCs/>
          <w:color w:val="000000"/>
          <w:sz w:val="28"/>
          <w:szCs w:val="28"/>
        </w:rPr>
        <w:t xml:space="preserve"> M. Saeed</w:t>
      </w:r>
    </w:p>
    <w:p w14:paraId="0A173239"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Nursing Department</w:t>
      </w:r>
    </w:p>
    <w:p w14:paraId="36EE6436" w14:textId="77777777" w:rsidR="003D15CA" w:rsidRDefault="00040D44">
      <w:pPr>
        <w:jc w:val="center"/>
        <w:rPr>
          <w:rFonts w:ascii="Times New Roman" w:hAnsi="Times New Roman" w:cs="Times New Roman"/>
          <w:b/>
          <w:bCs/>
          <w:i/>
          <w:iCs/>
          <w:color w:val="000000"/>
          <w:sz w:val="28"/>
          <w:szCs w:val="28"/>
        </w:rPr>
      </w:pPr>
      <w:proofErr w:type="spellStart"/>
      <w:r>
        <w:rPr>
          <w:rFonts w:ascii="Times New Roman" w:hAnsi="Times New Roman" w:cs="Times New Roman"/>
          <w:b/>
          <w:bCs/>
          <w:i/>
          <w:iCs/>
          <w:color w:val="000000"/>
          <w:sz w:val="28"/>
          <w:szCs w:val="28"/>
        </w:rPr>
        <w:t>Shaqlawa</w:t>
      </w:r>
      <w:proofErr w:type="spellEnd"/>
      <w:r>
        <w:rPr>
          <w:rFonts w:ascii="Times New Roman" w:hAnsi="Times New Roman" w:cs="Times New Roman"/>
          <w:b/>
          <w:bCs/>
          <w:i/>
          <w:iCs/>
          <w:color w:val="000000"/>
          <w:sz w:val="28"/>
          <w:szCs w:val="28"/>
        </w:rPr>
        <w:t xml:space="preserve"> Technical College</w:t>
      </w:r>
    </w:p>
    <w:p w14:paraId="72874B99"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Erbil polytechnic university</w:t>
      </w:r>
    </w:p>
    <w:p w14:paraId="4B6C2092"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(2022-2023)</w:t>
      </w:r>
    </w:p>
    <w:p w14:paraId="0E2A61C6" w14:textId="77777777" w:rsidR="003D15CA" w:rsidRDefault="003D15CA">
      <w:pPr>
        <w:jc w:val="center"/>
        <w:rPr>
          <w:rFonts w:ascii="Times New Roman" w:hAnsi="Times New Roman" w:cs="Times New Roman"/>
          <w:b/>
          <w:bCs/>
          <w:i/>
          <w:iCs/>
          <w:color w:val="000000"/>
          <w:sz w:val="28"/>
          <w:szCs w:val="28"/>
        </w:rPr>
      </w:pPr>
    </w:p>
    <w:p w14:paraId="0AF5AF84"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Hashem H. Abdullah</w:t>
      </w:r>
    </w:p>
    <w:p w14:paraId="0E5B127A"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Head of Nursing Department</w:t>
      </w:r>
    </w:p>
    <w:p w14:paraId="56E09CA6" w14:textId="77777777" w:rsidR="003D15CA" w:rsidRDefault="00040D44">
      <w:pPr>
        <w:jc w:val="center"/>
        <w:rPr>
          <w:rFonts w:ascii="Times New Roman" w:hAnsi="Times New Roman" w:cs="Times New Roman"/>
          <w:b/>
          <w:bCs/>
          <w:i/>
          <w:iCs/>
          <w:color w:val="000000"/>
          <w:sz w:val="28"/>
          <w:szCs w:val="28"/>
        </w:rPr>
      </w:pPr>
      <w:proofErr w:type="spellStart"/>
      <w:r>
        <w:rPr>
          <w:rFonts w:ascii="Times New Roman" w:hAnsi="Times New Roman" w:cs="Times New Roman"/>
          <w:b/>
          <w:bCs/>
          <w:i/>
          <w:iCs/>
          <w:color w:val="000000"/>
          <w:sz w:val="28"/>
          <w:szCs w:val="28"/>
        </w:rPr>
        <w:t>Shaqlawa</w:t>
      </w:r>
      <w:proofErr w:type="spellEnd"/>
      <w:r>
        <w:rPr>
          <w:rFonts w:ascii="Times New Roman" w:hAnsi="Times New Roman" w:cs="Times New Roman"/>
          <w:b/>
          <w:bCs/>
          <w:i/>
          <w:iCs/>
          <w:color w:val="000000"/>
          <w:sz w:val="28"/>
          <w:szCs w:val="28"/>
        </w:rPr>
        <w:t xml:space="preserve"> Technical College</w:t>
      </w:r>
    </w:p>
    <w:p w14:paraId="01E66D57"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Erbil polytechnic university</w:t>
      </w:r>
    </w:p>
    <w:p w14:paraId="7FFD5EB2" w14:textId="77777777" w:rsidR="003D15CA" w:rsidRDefault="00040D44">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(2022-2023)</w:t>
      </w:r>
    </w:p>
    <w:p w14:paraId="3626C66E" w14:textId="77777777" w:rsidR="003D15CA" w:rsidRDefault="003D15CA">
      <w:pPr>
        <w:jc w:val="center"/>
        <w:rPr>
          <w:rFonts w:ascii="Times New Roman" w:hAnsi="Times New Roman" w:cs="Times New Roman"/>
          <w:b/>
          <w:bCs/>
          <w:i/>
          <w:iCs/>
          <w:color w:val="000000"/>
          <w:sz w:val="28"/>
          <w:szCs w:val="28"/>
        </w:rPr>
      </w:pPr>
    </w:p>
    <w:p w14:paraId="08974CCC" w14:textId="77777777" w:rsidR="003D15CA" w:rsidRDefault="003D15CA">
      <w:pPr>
        <w:jc w:val="center"/>
        <w:rPr>
          <w:rFonts w:ascii="Times New Roman" w:hAnsi="Times New Roman" w:cs="Times New Roman"/>
          <w:b/>
          <w:bCs/>
          <w:i/>
          <w:iCs/>
          <w:color w:val="4F81BD"/>
          <w:sz w:val="32"/>
          <w:szCs w:val="32"/>
        </w:rPr>
      </w:pPr>
    </w:p>
    <w:p w14:paraId="2F69D1A0" w14:textId="77777777" w:rsidR="003D15CA" w:rsidRDefault="003D15CA">
      <w:pPr>
        <w:jc w:val="center"/>
        <w:rPr>
          <w:rFonts w:ascii="Times New Roman" w:hAnsi="Times New Roman" w:cs="Times New Roman"/>
          <w:b/>
          <w:bCs/>
          <w:i/>
          <w:iCs/>
          <w:color w:val="4F81BD"/>
          <w:sz w:val="32"/>
          <w:szCs w:val="32"/>
        </w:rPr>
      </w:pPr>
    </w:p>
    <w:p w14:paraId="099BC4B7" w14:textId="77777777" w:rsidR="003D15CA" w:rsidRDefault="003D15CA">
      <w:pPr>
        <w:rPr>
          <w:rFonts w:ascii="Times New Roman" w:hAnsi="Times New Roman" w:cs="Times New Roman"/>
          <w:b/>
          <w:bCs/>
          <w:i/>
          <w:iCs/>
          <w:color w:val="4F81BD"/>
          <w:sz w:val="32"/>
          <w:szCs w:val="32"/>
        </w:rPr>
      </w:pPr>
    </w:p>
    <w:p w14:paraId="37D64EF0" w14:textId="77777777" w:rsidR="003D15CA" w:rsidRDefault="003D15CA">
      <w:pPr>
        <w:rPr>
          <w:rFonts w:ascii="Times New Roman" w:hAnsi="Times New Roman" w:cs="Times New Roman"/>
          <w:b/>
          <w:bCs/>
          <w:i/>
          <w:iCs/>
          <w:color w:val="4F81BD"/>
          <w:sz w:val="32"/>
          <w:szCs w:val="32"/>
        </w:rPr>
      </w:pPr>
    </w:p>
    <w:p w14:paraId="339F1857" w14:textId="77777777" w:rsidR="003D15CA" w:rsidRDefault="003D15CA">
      <w:pPr>
        <w:rPr>
          <w:rFonts w:ascii="Times New Roman" w:hAnsi="Times New Roman" w:cs="Times New Roman"/>
          <w:b/>
          <w:bCs/>
          <w:i/>
          <w:iCs/>
          <w:color w:val="4F81BD"/>
          <w:sz w:val="32"/>
          <w:szCs w:val="32"/>
        </w:rPr>
      </w:pPr>
    </w:p>
    <w:p w14:paraId="7975A28F" w14:textId="77777777" w:rsidR="003D15CA" w:rsidRDefault="003D15CA">
      <w:pPr>
        <w:rPr>
          <w:rFonts w:ascii="Times New Roman" w:hAnsi="Times New Roman" w:cs="Times New Roman"/>
          <w:b/>
          <w:bCs/>
          <w:i/>
          <w:iCs/>
          <w:color w:val="4F81BD"/>
          <w:sz w:val="32"/>
          <w:szCs w:val="32"/>
        </w:rPr>
      </w:pPr>
    </w:p>
    <w:p w14:paraId="30EA49CD" w14:textId="77777777" w:rsidR="003D15CA" w:rsidRDefault="003D15CA">
      <w:pPr>
        <w:rPr>
          <w:rFonts w:ascii="Times New Roman" w:hAnsi="Times New Roman" w:cs="Times New Roman"/>
          <w:b/>
          <w:bCs/>
          <w:i/>
          <w:iCs/>
          <w:color w:val="4F81BD"/>
          <w:sz w:val="32"/>
          <w:szCs w:val="32"/>
        </w:rPr>
      </w:pPr>
    </w:p>
    <w:p w14:paraId="271E0F12" w14:textId="77777777" w:rsidR="003D15CA" w:rsidRDefault="00040D44">
      <w:pPr>
        <w:spacing w:after="0" w:line="240" w:lineRule="auto"/>
        <w:jc w:val="center"/>
        <w:rPr>
          <w:rFonts w:ascii="Times New Roman" w:eastAsia="Times New Roman" w:hAnsi="Times New Roman" w:cs="Times New Roman"/>
          <w:b/>
          <w:bCs/>
          <w:color w:val="548DD4"/>
          <w:sz w:val="36"/>
          <w:szCs w:val="36"/>
        </w:rPr>
      </w:pPr>
      <w:r>
        <w:rPr>
          <w:rFonts w:ascii="Times New Roman" w:eastAsia="Times New Roman" w:hAnsi="Times New Roman" w:cs="Times New Roman"/>
          <w:b/>
          <w:bCs/>
          <w:color w:val="548DD4"/>
          <w:sz w:val="36"/>
          <w:szCs w:val="36"/>
        </w:rPr>
        <w:lastRenderedPageBreak/>
        <w:t>COMMITTEE CERTIFICATE</w:t>
      </w:r>
    </w:p>
    <w:p w14:paraId="4734F7F6" w14:textId="77777777" w:rsidR="003D15CA" w:rsidRDefault="003D15CA">
      <w:pPr>
        <w:spacing w:after="0" w:line="240" w:lineRule="auto"/>
        <w:jc w:val="center"/>
        <w:rPr>
          <w:rFonts w:ascii="Times New Roman" w:eastAsia="Times New Roman" w:hAnsi="Times New Roman" w:cs="Times New Roman"/>
          <w:b/>
          <w:bCs/>
          <w:sz w:val="36"/>
          <w:szCs w:val="36"/>
        </w:rPr>
      </w:pPr>
    </w:p>
    <w:p w14:paraId="56196AB6" w14:textId="77777777" w:rsidR="003D15CA" w:rsidRDefault="00040D44">
      <w:pPr>
        <w:spacing w:after="0" w:line="240" w:lineRule="auto"/>
        <w:jc w:val="both"/>
        <w:rPr>
          <w:rFonts w:ascii="Times New Roman" w:eastAsia="Times New Roman" w:hAnsi="Times New Roman" w:cs="Times New Roman"/>
          <w:sz w:val="28"/>
          <w:szCs w:val="28"/>
          <w:rtl/>
        </w:rPr>
      </w:pPr>
      <w:r>
        <w:rPr>
          <w:rFonts w:ascii="Times New Roman" w:eastAsia="Times New Roman" w:hAnsi="Times New Roman" w:cs="Times New Roman"/>
          <w:sz w:val="28"/>
          <w:szCs w:val="28"/>
        </w:rPr>
        <w:t>We, the members of the Examining Committee certify that, after reading this thesis and examining the student in its contents, it is adequate for the award of the degree of Diploma in Nursing Science.</w:t>
      </w:r>
    </w:p>
    <w:p w14:paraId="281FB9DC" w14:textId="77777777" w:rsidR="003D15CA" w:rsidRDefault="003D15CA">
      <w:pPr>
        <w:spacing w:after="0" w:line="240" w:lineRule="auto"/>
        <w:jc w:val="both"/>
        <w:rPr>
          <w:rFonts w:ascii="Times New Roman" w:eastAsia="Times New Roman" w:hAnsi="Times New Roman" w:cs="Times New Roman"/>
          <w:sz w:val="28"/>
          <w:szCs w:val="28"/>
          <w:rtl/>
        </w:rPr>
      </w:pPr>
    </w:p>
    <w:p w14:paraId="6429FC6B" w14:textId="77777777" w:rsidR="003D15CA" w:rsidRDefault="003D15CA">
      <w:pPr>
        <w:spacing w:after="0" w:line="240" w:lineRule="auto"/>
        <w:jc w:val="both"/>
        <w:rPr>
          <w:rFonts w:ascii="Times New Roman" w:eastAsia="Times New Roman" w:hAnsi="Times New Roman" w:cs="Times New Roman"/>
          <w:sz w:val="28"/>
          <w:szCs w:val="28"/>
          <w:rtl/>
        </w:rPr>
      </w:pPr>
    </w:p>
    <w:p w14:paraId="39C58A5C" w14:textId="77777777" w:rsidR="003D15CA" w:rsidRDefault="00040D4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Signature:</w:t>
      </w:r>
    </w:p>
    <w:p w14:paraId="6A59BE11"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Member</w:t>
      </w:r>
    </w:p>
    <w:p w14:paraId="0FDD796E" w14:textId="77777777" w:rsidR="003D15CA" w:rsidRDefault="00040D44">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Dler</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saeed</w:t>
      </w:r>
      <w:proofErr w:type="spellEnd"/>
    </w:p>
    <w:p w14:paraId="3E882FFA"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Assistant Lectures</w:t>
      </w:r>
    </w:p>
    <w:p w14:paraId="09A55A72" w14:textId="77777777" w:rsidR="003D15CA" w:rsidRDefault="00040D4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Nursing Department                   </w:t>
      </w:r>
      <w:r>
        <w:rPr>
          <w:rFonts w:ascii="Times New Roman" w:eastAsia="Times New Roman" w:hAnsi="Times New Roman" w:cs="Times New Roman"/>
          <w:b/>
          <w:bCs/>
          <w:sz w:val="28"/>
          <w:szCs w:val="28"/>
        </w:rPr>
        <w:t xml:space="preserve">                               Signature:</w:t>
      </w:r>
    </w:p>
    <w:p w14:paraId="278B8BFA" w14:textId="77777777" w:rsidR="003D15CA" w:rsidRDefault="00040D44">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Shaqlawa</w:t>
      </w:r>
      <w:proofErr w:type="spellEnd"/>
      <w:r>
        <w:rPr>
          <w:rFonts w:ascii="Times New Roman" w:eastAsia="Times New Roman" w:hAnsi="Times New Roman" w:cs="Times New Roman"/>
          <w:sz w:val="28"/>
          <w:szCs w:val="28"/>
        </w:rPr>
        <w:t xml:space="preserve"> Technical College                                     Chairman                         </w:t>
      </w:r>
      <w:r>
        <w:rPr>
          <w:rFonts w:ascii="Times New Roman" w:eastAsia="Times New Roman" w:hAnsi="Times New Roman" w:cs="Times New Roman"/>
          <w:b/>
          <w:bCs/>
          <w:sz w:val="28"/>
          <w:szCs w:val="28"/>
        </w:rPr>
        <w:t xml:space="preserve">        </w:t>
      </w:r>
    </w:p>
    <w:p w14:paraId="2F85B104"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Erbil Polytechnic University                                     </w:t>
      </w:r>
      <w:proofErr w:type="spellStart"/>
      <w:r>
        <w:rPr>
          <w:rFonts w:ascii="Times New Roman" w:eastAsia="Times New Roman" w:hAnsi="Times New Roman" w:cs="Times New Roman"/>
          <w:sz w:val="28"/>
          <w:szCs w:val="28"/>
        </w:rPr>
        <w:t>Nihayet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Shekh</w:t>
      </w:r>
      <w:proofErr w:type="spellEnd"/>
      <w:r>
        <w:rPr>
          <w:rFonts w:ascii="Times New Roman" w:eastAsia="Times New Roman" w:hAnsi="Times New Roman" w:cs="Times New Roman"/>
          <w:sz w:val="28"/>
          <w:szCs w:val="28"/>
        </w:rPr>
        <w:t xml:space="preserve">                                        </w:t>
      </w:r>
    </w:p>
    <w:p w14:paraId="36E4ACF6"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Date:17/4/2023                                                          Assistant Lecture </w:t>
      </w:r>
    </w:p>
    <w:p w14:paraId="7DCC304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Nursing department</w:t>
      </w:r>
    </w:p>
    <w:p w14:paraId="1D652EF9"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Signature: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Shaqlawa</w:t>
      </w:r>
      <w:proofErr w:type="spellEnd"/>
      <w:r>
        <w:rPr>
          <w:rFonts w:ascii="Times New Roman" w:eastAsia="Times New Roman" w:hAnsi="Times New Roman" w:cs="Times New Roman"/>
          <w:sz w:val="28"/>
          <w:szCs w:val="28"/>
        </w:rPr>
        <w:t xml:space="preserve"> Technical College                                                 </w:t>
      </w:r>
    </w:p>
    <w:p w14:paraId="4DC7C0D3"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Member                                                                    Erbil Polytechnic University                </w:t>
      </w:r>
    </w:p>
    <w:p w14:paraId="033D4B9A" w14:textId="77777777" w:rsidR="003D15CA" w:rsidRDefault="00040D44">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Khanzad</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Pirdawood</w:t>
      </w:r>
      <w:proofErr w:type="spellEnd"/>
      <w:r>
        <w:rPr>
          <w:rFonts w:ascii="Times New Roman" w:eastAsia="Times New Roman" w:hAnsi="Times New Roman" w:cs="Times New Roman"/>
          <w:sz w:val="28"/>
          <w:szCs w:val="28"/>
        </w:rPr>
        <w:t xml:space="preserve">                             </w:t>
      </w:r>
    </w:p>
    <w:p w14:paraId="618A0A77"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Nursing Department</w:t>
      </w:r>
    </w:p>
    <w:p w14:paraId="07C067EE" w14:textId="77777777" w:rsidR="003D15CA" w:rsidRDefault="00040D44">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Shaqlawa</w:t>
      </w:r>
      <w:proofErr w:type="spellEnd"/>
      <w:r>
        <w:rPr>
          <w:rFonts w:ascii="Times New Roman" w:eastAsia="Times New Roman" w:hAnsi="Times New Roman" w:cs="Times New Roman"/>
          <w:sz w:val="28"/>
          <w:szCs w:val="28"/>
        </w:rPr>
        <w:t xml:space="preserve"> Technical College</w:t>
      </w:r>
    </w:p>
    <w:p w14:paraId="7B5FC0C4"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Erbil Polytechnic University</w:t>
      </w:r>
    </w:p>
    <w:p w14:paraId="23731EF5"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Date:17/4/2023</w:t>
      </w:r>
    </w:p>
    <w:p w14:paraId="12776B4F" w14:textId="77777777" w:rsidR="003D15CA" w:rsidRDefault="003D15CA">
      <w:pPr>
        <w:spacing w:after="0" w:line="240" w:lineRule="auto"/>
        <w:rPr>
          <w:rFonts w:ascii="Times New Roman" w:eastAsia="Times New Roman" w:hAnsi="Times New Roman" w:cs="Times New Roman"/>
          <w:sz w:val="28"/>
          <w:szCs w:val="28"/>
        </w:rPr>
      </w:pPr>
    </w:p>
    <w:p w14:paraId="0A5C620F" w14:textId="77777777" w:rsidR="003D15CA" w:rsidRDefault="00040D44">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________________________________________________________________</w:t>
      </w:r>
    </w:p>
    <w:p w14:paraId="152AA14F"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Approved by the council of the Erbil polytechnic university, </w:t>
      </w:r>
      <w:proofErr w:type="spellStart"/>
      <w:proofErr w:type="gramStart"/>
      <w:r>
        <w:rPr>
          <w:rFonts w:ascii="Times New Roman" w:eastAsia="Times New Roman" w:hAnsi="Times New Roman" w:cs="Times New Roman"/>
          <w:sz w:val="28"/>
          <w:szCs w:val="28"/>
        </w:rPr>
        <w:t>Shaqlawa</w:t>
      </w:r>
      <w:proofErr w:type="spellEnd"/>
      <w:proofErr w:type="gramEnd"/>
      <w:r>
        <w:rPr>
          <w:rFonts w:ascii="Times New Roman" w:eastAsia="Times New Roman" w:hAnsi="Times New Roman" w:cs="Times New Roman"/>
          <w:sz w:val="28"/>
          <w:szCs w:val="28"/>
        </w:rPr>
        <w:t xml:space="preserve">        </w:t>
      </w:r>
    </w:p>
    <w:p w14:paraId="1F7B0E98" w14:textId="77777777" w:rsidR="003D15CA" w:rsidRDefault="00040D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Technical College, Nursing Department.</w:t>
      </w:r>
    </w:p>
    <w:p w14:paraId="4EEBAE37" w14:textId="77777777" w:rsidR="003D15CA" w:rsidRDefault="003D15CA">
      <w:pPr>
        <w:spacing w:after="0" w:line="240" w:lineRule="auto"/>
        <w:jc w:val="center"/>
        <w:rPr>
          <w:rFonts w:ascii="Times New Roman" w:eastAsia="Times New Roman" w:hAnsi="Times New Roman" w:cs="Times New Roman"/>
          <w:sz w:val="28"/>
          <w:szCs w:val="28"/>
        </w:rPr>
      </w:pPr>
    </w:p>
    <w:p w14:paraId="42875B62" w14:textId="77777777" w:rsidR="003D15CA" w:rsidRDefault="00040D4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Hashem H. Abdollah</w:t>
      </w:r>
    </w:p>
    <w:p w14:paraId="5DC98B8D" w14:textId="77777777" w:rsidR="003D15CA" w:rsidRDefault="003D15CA">
      <w:pPr>
        <w:spacing w:after="0" w:line="240" w:lineRule="auto"/>
        <w:jc w:val="center"/>
        <w:rPr>
          <w:rFonts w:ascii="Times New Roman" w:eastAsia="Times New Roman" w:hAnsi="Times New Roman" w:cs="Times New Roman"/>
          <w:sz w:val="28"/>
          <w:szCs w:val="28"/>
        </w:rPr>
      </w:pPr>
    </w:p>
    <w:p w14:paraId="17FB8EF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Head of Nursing Department</w:t>
      </w:r>
    </w:p>
    <w:p w14:paraId="28A88567" w14:textId="77777777" w:rsidR="003D15CA" w:rsidRDefault="003D15CA">
      <w:pPr>
        <w:spacing w:after="0" w:line="240" w:lineRule="auto"/>
        <w:jc w:val="center"/>
        <w:rPr>
          <w:rFonts w:ascii="Times New Roman" w:eastAsia="Times New Roman" w:hAnsi="Times New Roman" w:cs="Times New Roman"/>
          <w:sz w:val="28"/>
          <w:szCs w:val="28"/>
        </w:rPr>
      </w:pPr>
    </w:p>
    <w:p w14:paraId="64129AEE" w14:textId="77777777" w:rsidR="003D15CA" w:rsidRDefault="00040D44">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Shaqlawa</w:t>
      </w:r>
      <w:proofErr w:type="spellEnd"/>
      <w:r>
        <w:rPr>
          <w:rFonts w:ascii="Times New Roman" w:eastAsia="Times New Roman" w:hAnsi="Times New Roman" w:cs="Times New Roman"/>
          <w:sz w:val="28"/>
          <w:szCs w:val="28"/>
        </w:rPr>
        <w:t xml:space="preserve"> Technical College</w:t>
      </w:r>
    </w:p>
    <w:p w14:paraId="38CE867C" w14:textId="77777777" w:rsidR="003D15CA" w:rsidRDefault="003D15CA">
      <w:pPr>
        <w:spacing w:after="0" w:line="240" w:lineRule="auto"/>
        <w:jc w:val="center"/>
        <w:rPr>
          <w:rFonts w:ascii="Times New Roman" w:eastAsia="Times New Roman" w:hAnsi="Times New Roman" w:cs="Times New Roman"/>
          <w:sz w:val="28"/>
          <w:szCs w:val="28"/>
        </w:rPr>
      </w:pPr>
    </w:p>
    <w:p w14:paraId="660A1DB5"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Erbil polytechnic university</w:t>
      </w:r>
    </w:p>
    <w:p w14:paraId="2D22A0B7" w14:textId="77777777" w:rsidR="003D15CA" w:rsidRDefault="003D15CA">
      <w:pPr>
        <w:spacing w:after="0" w:line="240" w:lineRule="auto"/>
        <w:jc w:val="center"/>
        <w:rPr>
          <w:rFonts w:ascii="Times New Roman" w:eastAsia="Times New Roman" w:hAnsi="Times New Roman" w:cs="Times New Roman"/>
          <w:sz w:val="28"/>
          <w:szCs w:val="28"/>
        </w:rPr>
      </w:pPr>
    </w:p>
    <w:p w14:paraId="247C5EE7"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Date: 17/4/2023</w:t>
      </w:r>
    </w:p>
    <w:p w14:paraId="52519643" w14:textId="77777777" w:rsidR="003D15CA" w:rsidRDefault="003D15CA">
      <w:pPr>
        <w:rPr>
          <w:rFonts w:ascii="Times New Roman" w:hAnsi="Times New Roman" w:cs="Times New Roman"/>
          <w:b/>
          <w:bCs/>
          <w:i/>
          <w:iCs/>
          <w:color w:val="4F81BD"/>
          <w:sz w:val="32"/>
          <w:szCs w:val="32"/>
        </w:rPr>
      </w:pPr>
    </w:p>
    <w:p w14:paraId="1EFE7A15" w14:textId="77777777" w:rsidR="003D15CA" w:rsidRDefault="00040D44">
      <w:pPr>
        <w:spacing w:after="0" w:line="276" w:lineRule="auto"/>
        <w:rPr>
          <w:rFonts w:ascii="Times New Roman" w:eastAsia="Algerian" w:hAnsi="Times New Roman" w:cs="Times New Roman"/>
          <w:b/>
          <w:bCs/>
          <w:sz w:val="28"/>
          <w:szCs w:val="28"/>
        </w:rPr>
      </w:pPr>
      <w:r>
        <w:rPr>
          <w:rFonts w:ascii="Times New Roman" w:eastAsia="Algerian" w:hAnsi="Times New Roman" w:cs="Times New Roman"/>
          <w:b/>
          <w:bCs/>
          <w:sz w:val="28"/>
          <w:szCs w:val="28"/>
        </w:rPr>
        <w:lastRenderedPageBreak/>
        <w:t xml:space="preserve">ACKNOWLEDGEMENT   </w:t>
      </w:r>
    </w:p>
    <w:p w14:paraId="239E4721" w14:textId="77777777" w:rsidR="003D15CA" w:rsidRDefault="003D15CA">
      <w:pPr>
        <w:spacing w:after="0" w:line="276" w:lineRule="auto"/>
        <w:jc w:val="center"/>
        <w:rPr>
          <w:rFonts w:ascii="Times New Roman" w:eastAsia="Algerian" w:hAnsi="Times New Roman" w:cs="Times New Roman"/>
          <w:sz w:val="28"/>
          <w:szCs w:val="28"/>
        </w:rPr>
      </w:pPr>
    </w:p>
    <w:p w14:paraId="0A1B8C1E" w14:textId="77777777" w:rsidR="003D15CA" w:rsidRDefault="00040D44">
      <w:pPr>
        <w:spacing w:after="0" w:line="276" w:lineRule="auto"/>
        <w:rPr>
          <w:rFonts w:ascii="Times New Roman" w:eastAsia="Algerian" w:hAnsi="Times New Roman" w:cs="Times New Roman"/>
          <w:sz w:val="28"/>
          <w:szCs w:val="28"/>
        </w:rPr>
      </w:pPr>
      <w:r>
        <w:rPr>
          <w:rFonts w:ascii="Times New Roman" w:eastAsia="Algerian" w:hAnsi="Times New Roman" w:cs="Times New Roman"/>
          <w:sz w:val="28"/>
          <w:szCs w:val="28"/>
        </w:rPr>
        <w:t xml:space="preserve">Before all, greatest thanks to Allah the glorious merciful and the compassionate. We would like to express our sincere thanks gratitude to our supervisor </w:t>
      </w:r>
      <w:proofErr w:type="spellStart"/>
      <w:proofErr w:type="gramStart"/>
      <w:r>
        <w:rPr>
          <w:rFonts w:ascii="Times New Roman" w:eastAsia="Algerian" w:hAnsi="Times New Roman" w:cs="Times New Roman"/>
          <w:sz w:val="28"/>
          <w:szCs w:val="28"/>
        </w:rPr>
        <w:t>dr.Dler</w:t>
      </w:r>
      <w:proofErr w:type="spellEnd"/>
      <w:proofErr w:type="gramEnd"/>
      <w:r>
        <w:rPr>
          <w:rFonts w:ascii="Times New Roman" w:eastAsia="Algerian" w:hAnsi="Times New Roman" w:cs="Times New Roman"/>
          <w:sz w:val="28"/>
          <w:szCs w:val="28"/>
        </w:rPr>
        <w:t xml:space="preserve"> Muhammad for his guidance and help. We would like to express our thanks for Mr. </w:t>
      </w:r>
      <w:proofErr w:type="spellStart"/>
      <w:r>
        <w:rPr>
          <w:rFonts w:ascii="Times New Roman" w:eastAsia="Algerian" w:hAnsi="Times New Roman" w:cs="Times New Roman"/>
          <w:sz w:val="28"/>
          <w:szCs w:val="28"/>
        </w:rPr>
        <w:t>Hashm</w:t>
      </w:r>
      <w:proofErr w:type="spellEnd"/>
      <w:r>
        <w:rPr>
          <w:rFonts w:ascii="Times New Roman" w:eastAsia="Algerian" w:hAnsi="Times New Roman" w:cs="Times New Roman"/>
          <w:sz w:val="28"/>
          <w:szCs w:val="28"/>
        </w:rPr>
        <w:t xml:space="preserve"> Hamad, Head of Nursing Department Finally we want to express our appreciation to all samples who participated in the study.</w:t>
      </w:r>
    </w:p>
    <w:p w14:paraId="5DDB072E" w14:textId="77777777" w:rsidR="003D15CA" w:rsidRDefault="003D15CA">
      <w:pPr>
        <w:spacing w:after="0" w:line="276" w:lineRule="auto"/>
        <w:jc w:val="center"/>
        <w:rPr>
          <w:rFonts w:ascii="Times New Roman" w:eastAsia="Algerian" w:hAnsi="Times New Roman" w:cs="Times New Roman"/>
          <w:sz w:val="28"/>
          <w:szCs w:val="28"/>
        </w:rPr>
      </w:pPr>
    </w:p>
    <w:p w14:paraId="36AF56F7" w14:textId="77777777" w:rsidR="003D15CA" w:rsidRDefault="003D15CA">
      <w:pPr>
        <w:spacing w:after="0" w:line="276" w:lineRule="auto"/>
        <w:jc w:val="center"/>
        <w:rPr>
          <w:rFonts w:ascii="Times New Roman" w:eastAsia="Algerian" w:hAnsi="Times New Roman" w:cs="Times New Roman"/>
          <w:sz w:val="28"/>
          <w:szCs w:val="28"/>
        </w:rPr>
      </w:pPr>
    </w:p>
    <w:p w14:paraId="7FA800BE" w14:textId="77777777" w:rsidR="003D15CA" w:rsidRDefault="003D15CA">
      <w:pPr>
        <w:spacing w:after="0" w:line="276" w:lineRule="auto"/>
        <w:jc w:val="center"/>
        <w:rPr>
          <w:rFonts w:ascii="Times New Roman" w:eastAsia="Algerian" w:hAnsi="Times New Roman" w:cs="Times New Roman"/>
          <w:sz w:val="28"/>
          <w:szCs w:val="28"/>
        </w:rPr>
      </w:pPr>
    </w:p>
    <w:p w14:paraId="6B317002" w14:textId="77777777" w:rsidR="003D15CA" w:rsidRDefault="00040D44">
      <w:pPr>
        <w:spacing w:after="0" w:line="300" w:lineRule="auto"/>
        <w:jc w:val="center"/>
        <w:rPr>
          <w:rFonts w:ascii="Times New Roman" w:eastAsia="Algerian" w:hAnsi="Times New Roman" w:cs="Times New Roman"/>
          <w:sz w:val="28"/>
          <w:szCs w:val="28"/>
        </w:rPr>
      </w:pPr>
      <w:proofErr w:type="spellStart"/>
      <w:r>
        <w:rPr>
          <w:rFonts w:ascii="Times New Roman" w:eastAsia="Algerian" w:hAnsi="Times New Roman" w:cs="Times New Roman"/>
          <w:sz w:val="28"/>
          <w:szCs w:val="28"/>
        </w:rPr>
        <w:t>Jawahir</w:t>
      </w:r>
      <w:proofErr w:type="spellEnd"/>
      <w:r>
        <w:rPr>
          <w:rFonts w:ascii="Times New Roman" w:eastAsia="Algerian" w:hAnsi="Times New Roman" w:cs="Times New Roman"/>
          <w:sz w:val="28"/>
          <w:szCs w:val="28"/>
        </w:rPr>
        <w:t xml:space="preserve"> </w:t>
      </w:r>
      <w:proofErr w:type="spellStart"/>
      <w:r>
        <w:rPr>
          <w:rFonts w:ascii="Times New Roman" w:eastAsia="Algerian" w:hAnsi="Times New Roman" w:cs="Times New Roman"/>
          <w:sz w:val="28"/>
          <w:szCs w:val="28"/>
        </w:rPr>
        <w:t>Framarz</w:t>
      </w:r>
      <w:proofErr w:type="spellEnd"/>
      <w:r>
        <w:rPr>
          <w:rFonts w:ascii="Times New Roman" w:eastAsia="Algerian" w:hAnsi="Times New Roman" w:cs="Times New Roman"/>
          <w:sz w:val="28"/>
          <w:szCs w:val="28"/>
        </w:rPr>
        <w:t xml:space="preserve"> Tahir </w:t>
      </w:r>
    </w:p>
    <w:p w14:paraId="62A2E7A6" w14:textId="77777777" w:rsidR="003D15CA" w:rsidRDefault="00040D44">
      <w:pPr>
        <w:spacing w:after="0" w:line="300" w:lineRule="auto"/>
        <w:jc w:val="center"/>
        <w:rPr>
          <w:rFonts w:ascii="Times New Roman" w:eastAsia="Algerian" w:hAnsi="Times New Roman" w:cs="Times New Roman"/>
          <w:sz w:val="28"/>
          <w:szCs w:val="28"/>
        </w:rPr>
      </w:pPr>
      <w:proofErr w:type="spellStart"/>
      <w:r>
        <w:rPr>
          <w:rFonts w:ascii="Times New Roman" w:eastAsia="Algerian" w:hAnsi="Times New Roman" w:cs="Times New Roman"/>
          <w:sz w:val="28"/>
          <w:szCs w:val="28"/>
        </w:rPr>
        <w:t>Parwez</w:t>
      </w:r>
      <w:proofErr w:type="spellEnd"/>
      <w:r>
        <w:rPr>
          <w:rFonts w:ascii="Times New Roman" w:eastAsia="Algerian" w:hAnsi="Times New Roman" w:cs="Times New Roman"/>
          <w:sz w:val="28"/>
          <w:szCs w:val="28"/>
        </w:rPr>
        <w:t xml:space="preserve"> Muhammad Salih</w:t>
      </w:r>
    </w:p>
    <w:p w14:paraId="1E9DACF0" w14:textId="77777777" w:rsidR="003D15CA" w:rsidRDefault="00040D44">
      <w:pPr>
        <w:spacing w:after="0" w:line="300" w:lineRule="auto"/>
        <w:jc w:val="center"/>
        <w:rPr>
          <w:rFonts w:ascii="Times New Roman" w:eastAsia="Algerian" w:hAnsi="Times New Roman" w:cs="Times New Roman"/>
          <w:sz w:val="28"/>
          <w:szCs w:val="28"/>
        </w:rPr>
      </w:pPr>
      <w:proofErr w:type="spellStart"/>
      <w:r>
        <w:rPr>
          <w:rFonts w:ascii="Times New Roman" w:eastAsia="Algerian" w:hAnsi="Times New Roman" w:cs="Times New Roman"/>
          <w:sz w:val="28"/>
          <w:szCs w:val="28"/>
        </w:rPr>
        <w:t>Rebwar</w:t>
      </w:r>
      <w:proofErr w:type="spellEnd"/>
      <w:r>
        <w:rPr>
          <w:rFonts w:ascii="Times New Roman" w:eastAsia="Algerian" w:hAnsi="Times New Roman" w:cs="Times New Roman"/>
          <w:sz w:val="28"/>
          <w:szCs w:val="28"/>
        </w:rPr>
        <w:t xml:space="preserve"> </w:t>
      </w:r>
      <w:proofErr w:type="spellStart"/>
      <w:r>
        <w:rPr>
          <w:rFonts w:ascii="Times New Roman" w:eastAsia="Algerian" w:hAnsi="Times New Roman" w:cs="Times New Roman"/>
          <w:sz w:val="28"/>
          <w:szCs w:val="28"/>
        </w:rPr>
        <w:t>Sahdulla</w:t>
      </w:r>
      <w:proofErr w:type="spellEnd"/>
      <w:r>
        <w:rPr>
          <w:rFonts w:ascii="Times New Roman" w:eastAsia="Algerian" w:hAnsi="Times New Roman" w:cs="Times New Roman"/>
          <w:sz w:val="28"/>
          <w:szCs w:val="28"/>
        </w:rPr>
        <w:t xml:space="preserve"> </w:t>
      </w:r>
      <w:proofErr w:type="spellStart"/>
      <w:r>
        <w:rPr>
          <w:rFonts w:ascii="Times New Roman" w:eastAsia="Algerian" w:hAnsi="Times New Roman" w:cs="Times New Roman"/>
          <w:sz w:val="28"/>
          <w:szCs w:val="28"/>
        </w:rPr>
        <w:t>Mstafa</w:t>
      </w:r>
      <w:proofErr w:type="spellEnd"/>
    </w:p>
    <w:p w14:paraId="220040AA" w14:textId="77777777" w:rsidR="003D15CA" w:rsidRDefault="00040D44">
      <w:pPr>
        <w:spacing w:after="0" w:line="300" w:lineRule="auto"/>
        <w:jc w:val="center"/>
        <w:rPr>
          <w:rFonts w:ascii="Times New Roman" w:eastAsia="Algerian" w:hAnsi="Times New Roman" w:cs="Times New Roman"/>
          <w:sz w:val="28"/>
          <w:szCs w:val="28"/>
        </w:rPr>
      </w:pPr>
      <w:proofErr w:type="spellStart"/>
      <w:r>
        <w:rPr>
          <w:rFonts w:ascii="Times New Roman" w:eastAsia="Algerian" w:hAnsi="Times New Roman" w:cs="Times New Roman"/>
          <w:sz w:val="28"/>
          <w:szCs w:val="28"/>
        </w:rPr>
        <w:t>Chyaman</w:t>
      </w:r>
      <w:proofErr w:type="spellEnd"/>
      <w:r>
        <w:rPr>
          <w:rFonts w:ascii="Times New Roman" w:eastAsia="Algerian" w:hAnsi="Times New Roman" w:cs="Times New Roman"/>
          <w:sz w:val="28"/>
          <w:szCs w:val="28"/>
        </w:rPr>
        <w:t xml:space="preserve"> </w:t>
      </w:r>
      <w:proofErr w:type="spellStart"/>
      <w:r>
        <w:rPr>
          <w:rFonts w:ascii="Times New Roman" w:eastAsia="Algerian" w:hAnsi="Times New Roman" w:cs="Times New Roman"/>
          <w:sz w:val="28"/>
          <w:szCs w:val="28"/>
        </w:rPr>
        <w:t>Raad</w:t>
      </w:r>
      <w:proofErr w:type="spellEnd"/>
      <w:r>
        <w:rPr>
          <w:rFonts w:ascii="Times New Roman" w:eastAsia="Algerian" w:hAnsi="Times New Roman" w:cs="Times New Roman"/>
          <w:sz w:val="28"/>
          <w:szCs w:val="28"/>
        </w:rPr>
        <w:t xml:space="preserve"> </w:t>
      </w:r>
      <w:proofErr w:type="spellStart"/>
      <w:r>
        <w:rPr>
          <w:rFonts w:ascii="Times New Roman" w:eastAsia="Algerian" w:hAnsi="Times New Roman" w:cs="Times New Roman"/>
          <w:sz w:val="28"/>
          <w:szCs w:val="28"/>
        </w:rPr>
        <w:t>Tahr</w:t>
      </w:r>
      <w:proofErr w:type="spellEnd"/>
    </w:p>
    <w:p w14:paraId="7EBD8C8D" w14:textId="77777777" w:rsidR="003D15CA" w:rsidRDefault="003D15CA">
      <w:pPr>
        <w:spacing w:after="0" w:line="276" w:lineRule="auto"/>
        <w:jc w:val="center"/>
        <w:rPr>
          <w:rFonts w:ascii="Times New Roman" w:eastAsia="Algerian" w:hAnsi="Times New Roman" w:cs="Times New Roman"/>
          <w:sz w:val="28"/>
          <w:szCs w:val="28"/>
        </w:rPr>
      </w:pPr>
    </w:p>
    <w:p w14:paraId="48C5F269" w14:textId="77777777" w:rsidR="003D15CA" w:rsidRDefault="003D15CA">
      <w:pPr>
        <w:rPr>
          <w:rFonts w:ascii="Times New Roman" w:hAnsi="Times New Roman" w:cs="Times New Roman"/>
          <w:b/>
          <w:bCs/>
          <w:i/>
          <w:iCs/>
          <w:color w:val="4F81BD"/>
          <w:sz w:val="32"/>
          <w:szCs w:val="32"/>
        </w:rPr>
      </w:pPr>
    </w:p>
    <w:p w14:paraId="6CF18347" w14:textId="77777777" w:rsidR="003D15CA" w:rsidRDefault="003D15CA">
      <w:pPr>
        <w:rPr>
          <w:rFonts w:ascii="Times New Roman" w:hAnsi="Times New Roman" w:cs="Times New Roman"/>
          <w:b/>
          <w:bCs/>
          <w:i/>
          <w:iCs/>
          <w:color w:val="4F81BD"/>
          <w:sz w:val="32"/>
          <w:szCs w:val="32"/>
        </w:rPr>
      </w:pPr>
    </w:p>
    <w:p w14:paraId="08463288" w14:textId="77777777" w:rsidR="003D15CA" w:rsidRDefault="003D15CA">
      <w:pPr>
        <w:rPr>
          <w:rFonts w:ascii="Times New Roman" w:hAnsi="Times New Roman" w:cs="Times New Roman"/>
          <w:b/>
          <w:bCs/>
          <w:i/>
          <w:iCs/>
          <w:color w:val="4F81BD"/>
          <w:sz w:val="32"/>
          <w:szCs w:val="32"/>
        </w:rPr>
      </w:pPr>
    </w:p>
    <w:p w14:paraId="080D4913" w14:textId="77777777" w:rsidR="003D15CA" w:rsidRDefault="003D15CA">
      <w:pPr>
        <w:rPr>
          <w:rFonts w:ascii="Times New Roman" w:hAnsi="Times New Roman" w:cs="Times New Roman"/>
          <w:b/>
          <w:bCs/>
          <w:i/>
          <w:iCs/>
          <w:color w:val="4F81BD"/>
          <w:sz w:val="32"/>
          <w:szCs w:val="32"/>
        </w:rPr>
      </w:pPr>
    </w:p>
    <w:p w14:paraId="00B92430" w14:textId="77777777" w:rsidR="003D15CA" w:rsidRDefault="003D15CA">
      <w:pPr>
        <w:rPr>
          <w:rFonts w:ascii="Times New Roman" w:hAnsi="Times New Roman" w:cs="Times New Roman"/>
          <w:b/>
          <w:bCs/>
          <w:i/>
          <w:iCs/>
          <w:color w:val="4F81BD"/>
          <w:sz w:val="32"/>
          <w:szCs w:val="32"/>
        </w:rPr>
      </w:pPr>
    </w:p>
    <w:p w14:paraId="59AE0773" w14:textId="77777777" w:rsidR="003D15CA" w:rsidRDefault="003D15CA">
      <w:pPr>
        <w:rPr>
          <w:rFonts w:ascii="Times New Roman" w:hAnsi="Times New Roman" w:cs="Times New Roman"/>
          <w:b/>
          <w:bCs/>
          <w:i/>
          <w:iCs/>
          <w:color w:val="4F81BD"/>
          <w:sz w:val="32"/>
          <w:szCs w:val="32"/>
        </w:rPr>
      </w:pPr>
    </w:p>
    <w:p w14:paraId="0460A198" w14:textId="77777777" w:rsidR="003D15CA" w:rsidRDefault="003D15CA">
      <w:pPr>
        <w:rPr>
          <w:rFonts w:ascii="Times New Roman" w:hAnsi="Times New Roman" w:cs="Times New Roman"/>
          <w:b/>
          <w:bCs/>
          <w:i/>
          <w:iCs/>
          <w:color w:val="4F81BD"/>
          <w:sz w:val="32"/>
          <w:szCs w:val="32"/>
        </w:rPr>
      </w:pPr>
    </w:p>
    <w:p w14:paraId="0A2408DB" w14:textId="77777777" w:rsidR="003D15CA" w:rsidRDefault="003D15CA">
      <w:pPr>
        <w:rPr>
          <w:rFonts w:ascii="Times New Roman" w:hAnsi="Times New Roman" w:cs="Times New Roman"/>
          <w:b/>
          <w:bCs/>
          <w:i/>
          <w:iCs/>
          <w:color w:val="4F81BD"/>
          <w:sz w:val="32"/>
          <w:szCs w:val="32"/>
        </w:rPr>
      </w:pPr>
    </w:p>
    <w:p w14:paraId="23747BB9" w14:textId="77777777" w:rsidR="003D15CA" w:rsidRDefault="003D15CA">
      <w:pPr>
        <w:rPr>
          <w:rFonts w:ascii="Times New Roman" w:hAnsi="Times New Roman" w:cs="Times New Roman"/>
          <w:b/>
          <w:bCs/>
          <w:i/>
          <w:iCs/>
          <w:color w:val="4F81BD"/>
          <w:sz w:val="32"/>
          <w:szCs w:val="32"/>
        </w:rPr>
      </w:pPr>
    </w:p>
    <w:p w14:paraId="46BB2A98" w14:textId="77777777" w:rsidR="003D15CA" w:rsidRDefault="003D15CA">
      <w:pPr>
        <w:rPr>
          <w:rFonts w:ascii="Times New Roman" w:hAnsi="Times New Roman" w:cs="Times New Roman"/>
          <w:b/>
          <w:bCs/>
          <w:i/>
          <w:iCs/>
          <w:color w:val="4F81BD"/>
          <w:sz w:val="32"/>
          <w:szCs w:val="32"/>
        </w:rPr>
      </w:pPr>
    </w:p>
    <w:p w14:paraId="155DE083" w14:textId="77777777" w:rsidR="003D15CA" w:rsidRDefault="003D15CA">
      <w:pPr>
        <w:rPr>
          <w:rFonts w:ascii="Times New Roman" w:hAnsi="Times New Roman" w:cs="Times New Roman"/>
          <w:b/>
          <w:bCs/>
          <w:i/>
          <w:iCs/>
          <w:color w:val="4F81BD"/>
          <w:sz w:val="32"/>
          <w:szCs w:val="32"/>
        </w:rPr>
      </w:pPr>
    </w:p>
    <w:p w14:paraId="4D7ACC85" w14:textId="77777777" w:rsidR="003D15CA" w:rsidRDefault="003D15CA">
      <w:pPr>
        <w:rPr>
          <w:rFonts w:ascii="Times New Roman" w:hAnsi="Times New Roman" w:cs="Times New Roman"/>
          <w:b/>
          <w:bCs/>
          <w:i/>
          <w:iCs/>
          <w:color w:val="4F81BD"/>
          <w:sz w:val="32"/>
          <w:szCs w:val="32"/>
        </w:rPr>
      </w:pPr>
    </w:p>
    <w:p w14:paraId="7B04D65E" w14:textId="77777777" w:rsidR="003D15CA" w:rsidRDefault="003D15CA">
      <w:pPr>
        <w:rPr>
          <w:rFonts w:ascii="Times New Roman" w:hAnsi="Times New Roman" w:cs="Times New Roman"/>
          <w:b/>
          <w:bCs/>
          <w:i/>
          <w:iCs/>
          <w:color w:val="4F81BD"/>
          <w:sz w:val="32"/>
          <w:szCs w:val="32"/>
        </w:rPr>
      </w:pPr>
    </w:p>
    <w:p w14:paraId="03A0BC01" w14:textId="77777777" w:rsidR="003D15CA" w:rsidRDefault="00040D44">
      <w:pPr>
        <w:jc w:val="center"/>
        <w:rPr>
          <w:rFonts w:ascii="Times New Roman" w:hAnsi="Times New Roman" w:cs="Times New Roman"/>
          <w:b/>
          <w:bCs/>
          <w:i/>
          <w:iCs/>
          <w:color w:val="4F81BD"/>
          <w:sz w:val="32"/>
          <w:szCs w:val="32"/>
        </w:rPr>
      </w:pPr>
      <w:r>
        <w:rPr>
          <w:rFonts w:ascii="Times New Roman" w:hAnsi="Times New Roman" w:cs="Times New Roman"/>
          <w:b/>
          <w:bCs/>
          <w:i/>
          <w:iCs/>
          <w:color w:val="4F81BD"/>
          <w:sz w:val="32"/>
          <w:szCs w:val="32"/>
        </w:rPr>
        <w:lastRenderedPageBreak/>
        <w:t>Table of contents</w:t>
      </w:r>
    </w:p>
    <w:p w14:paraId="48591C8C" w14:textId="77777777" w:rsidR="003D15CA" w:rsidRDefault="003D15CA">
      <w:pPr>
        <w:spacing w:after="0" w:line="276" w:lineRule="auto"/>
        <w:jc w:val="center"/>
        <w:rPr>
          <w:rFonts w:ascii="Times New Roman" w:eastAsia="Algerian" w:hAnsi="Times New Roman" w:cs="Times New Roman"/>
          <w:sz w:val="28"/>
          <w:szCs w:val="28"/>
        </w:rPr>
      </w:pPr>
    </w:p>
    <w:tbl>
      <w:tblPr>
        <w:tblW w:w="10233" w:type="dxa"/>
        <w:tblBorders>
          <w:top w:val="single" w:sz="8" w:space="0" w:color="A5A5A5"/>
          <w:left w:val="single" w:sz="8" w:space="0" w:color="A5A5A5"/>
          <w:bottom w:val="single" w:sz="8" w:space="0" w:color="A5A5A5"/>
          <w:right w:val="single" w:sz="8" w:space="0" w:color="A5A5A5"/>
          <w:insideH w:val="single" w:sz="4" w:space="0" w:color="000000"/>
          <w:insideV w:val="single" w:sz="4" w:space="0" w:color="000000"/>
        </w:tblBorders>
        <w:tblLayout w:type="fixed"/>
        <w:tblLook w:val="0620" w:firstRow="1" w:lastRow="0" w:firstColumn="0" w:lastColumn="0" w:noHBand="1" w:noVBand="1"/>
      </w:tblPr>
      <w:tblGrid>
        <w:gridCol w:w="8075"/>
        <w:gridCol w:w="2158"/>
      </w:tblGrid>
      <w:tr w:rsidR="003D15CA" w14:paraId="10B917A9" w14:textId="77777777">
        <w:trPr>
          <w:trHeight w:val="440"/>
        </w:trPr>
        <w:tc>
          <w:tcPr>
            <w:tcW w:w="8075" w:type="dxa"/>
            <w:shd w:val="clear" w:color="auto" w:fill="9CC3E5"/>
          </w:tcPr>
          <w:p w14:paraId="1DA90AD1" w14:textId="77777777" w:rsidR="003D15CA" w:rsidRDefault="00040D44">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Subjects</w:t>
            </w:r>
          </w:p>
        </w:tc>
        <w:tc>
          <w:tcPr>
            <w:tcW w:w="2158" w:type="dxa"/>
            <w:shd w:val="clear" w:color="auto" w:fill="9CC3E5"/>
          </w:tcPr>
          <w:p w14:paraId="7910B33D" w14:textId="77777777" w:rsidR="003D15CA" w:rsidRDefault="00040D4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Page Number</w:t>
            </w:r>
          </w:p>
        </w:tc>
      </w:tr>
      <w:tr w:rsidR="003D15CA" w14:paraId="09EC5718" w14:textId="77777777">
        <w:trPr>
          <w:trHeight w:val="440"/>
        </w:trPr>
        <w:tc>
          <w:tcPr>
            <w:tcW w:w="8075" w:type="dxa"/>
          </w:tcPr>
          <w:p w14:paraId="27CD6279"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Supervisor's Certification</w:t>
            </w:r>
          </w:p>
        </w:tc>
        <w:tc>
          <w:tcPr>
            <w:tcW w:w="2158" w:type="dxa"/>
          </w:tcPr>
          <w:p w14:paraId="0D4778A7"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D15CA" w14:paraId="72236BB4" w14:textId="77777777">
        <w:trPr>
          <w:trHeight w:val="440"/>
        </w:trPr>
        <w:tc>
          <w:tcPr>
            <w:tcW w:w="8075" w:type="dxa"/>
          </w:tcPr>
          <w:p w14:paraId="4AD5DE94"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Committee Certificate</w:t>
            </w:r>
          </w:p>
        </w:tc>
        <w:tc>
          <w:tcPr>
            <w:tcW w:w="2158" w:type="dxa"/>
          </w:tcPr>
          <w:p w14:paraId="09C8A9B6"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D15CA" w14:paraId="0B3A87ED" w14:textId="77777777">
        <w:trPr>
          <w:trHeight w:val="440"/>
        </w:trPr>
        <w:tc>
          <w:tcPr>
            <w:tcW w:w="8075" w:type="dxa"/>
          </w:tcPr>
          <w:p w14:paraId="53E7C842" w14:textId="77777777" w:rsidR="003D15CA" w:rsidRDefault="00040D44">
            <w:pPr>
              <w:spacing w:after="0" w:line="240" w:lineRule="auto"/>
              <w:rPr>
                <w:rFonts w:ascii="Times New Roman" w:hAnsi="Times New Roman" w:cs="Times New Roman"/>
              </w:rPr>
            </w:pPr>
            <w:r>
              <w:rPr>
                <w:rFonts w:ascii="Times New Roman" w:eastAsia="Times New Roman" w:hAnsi="Times New Roman" w:cs="Times New Roman"/>
                <w:sz w:val="32"/>
                <w:szCs w:val="32"/>
              </w:rPr>
              <w:t>Acknowledgment</w:t>
            </w:r>
          </w:p>
        </w:tc>
        <w:tc>
          <w:tcPr>
            <w:tcW w:w="2158" w:type="dxa"/>
          </w:tcPr>
          <w:p w14:paraId="7DFA6D2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3D15CA" w14:paraId="7CEAF77C" w14:textId="77777777">
        <w:trPr>
          <w:trHeight w:val="440"/>
        </w:trPr>
        <w:tc>
          <w:tcPr>
            <w:tcW w:w="8075" w:type="dxa"/>
          </w:tcPr>
          <w:p w14:paraId="5F7D5441" w14:textId="77777777" w:rsidR="003D15CA" w:rsidRDefault="00040D44">
            <w:pPr>
              <w:spacing w:after="0" w:line="240" w:lineRule="auto"/>
              <w:rPr>
                <w:rFonts w:ascii="Times New Roman" w:hAnsi="Times New Roman" w:cs="Times New Roman"/>
              </w:rPr>
            </w:pPr>
            <w:r>
              <w:rPr>
                <w:rFonts w:ascii="Times New Roman" w:eastAsia="Times New Roman" w:hAnsi="Times New Roman" w:cs="Times New Roman"/>
                <w:sz w:val="32"/>
                <w:szCs w:val="32"/>
              </w:rPr>
              <w:t>Table of contents</w:t>
            </w:r>
          </w:p>
        </w:tc>
        <w:tc>
          <w:tcPr>
            <w:tcW w:w="2158" w:type="dxa"/>
          </w:tcPr>
          <w:p w14:paraId="6616348D"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3D15CA" w14:paraId="12663905" w14:textId="77777777">
        <w:trPr>
          <w:trHeight w:val="440"/>
        </w:trPr>
        <w:tc>
          <w:tcPr>
            <w:tcW w:w="8075" w:type="dxa"/>
          </w:tcPr>
          <w:p w14:paraId="5D255053"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Questionnaire</w:t>
            </w:r>
          </w:p>
        </w:tc>
        <w:tc>
          <w:tcPr>
            <w:tcW w:w="2158" w:type="dxa"/>
          </w:tcPr>
          <w:p w14:paraId="7B8758CA"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3D15CA" w14:paraId="70495717" w14:textId="77777777">
        <w:trPr>
          <w:trHeight w:val="440"/>
        </w:trPr>
        <w:tc>
          <w:tcPr>
            <w:tcW w:w="8075" w:type="dxa"/>
          </w:tcPr>
          <w:p w14:paraId="76A61D33"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Abstract</w:t>
            </w:r>
          </w:p>
        </w:tc>
        <w:tc>
          <w:tcPr>
            <w:tcW w:w="2158" w:type="dxa"/>
          </w:tcPr>
          <w:p w14:paraId="5DBB2A0F"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3D15CA" w14:paraId="5440086E" w14:textId="77777777">
        <w:trPr>
          <w:trHeight w:val="440"/>
        </w:trPr>
        <w:tc>
          <w:tcPr>
            <w:tcW w:w="8075" w:type="dxa"/>
          </w:tcPr>
          <w:p w14:paraId="489EFECC" w14:textId="77777777" w:rsidR="003D15CA" w:rsidRDefault="00040D44">
            <w:pPr>
              <w:spacing w:after="0" w:line="240" w:lineRule="auto"/>
              <w:rPr>
                <w:rFonts w:ascii="Times New Roman" w:hAnsi="Times New Roman" w:cs="Times New Roman"/>
                <w:b/>
              </w:rPr>
            </w:pPr>
            <w:r>
              <w:rPr>
                <w:rFonts w:ascii="Times New Roman" w:eastAsia="Times New Roman" w:hAnsi="Times New Roman" w:cs="Times New Roman"/>
                <w:b/>
                <w:sz w:val="32"/>
                <w:szCs w:val="32"/>
              </w:rPr>
              <w:t>CHAPTER ONE</w:t>
            </w:r>
          </w:p>
        </w:tc>
        <w:tc>
          <w:tcPr>
            <w:tcW w:w="2158" w:type="dxa"/>
          </w:tcPr>
          <w:p w14:paraId="16A1B240"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3D15CA" w14:paraId="4352B890" w14:textId="77777777">
        <w:trPr>
          <w:trHeight w:val="420"/>
        </w:trPr>
        <w:tc>
          <w:tcPr>
            <w:tcW w:w="8075" w:type="dxa"/>
          </w:tcPr>
          <w:p w14:paraId="3790533B" w14:textId="77777777" w:rsidR="003D15CA" w:rsidRDefault="00040D44">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Introduction</w:t>
            </w:r>
          </w:p>
        </w:tc>
        <w:tc>
          <w:tcPr>
            <w:tcW w:w="2158" w:type="dxa"/>
          </w:tcPr>
          <w:p w14:paraId="36D5CE2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3D15CA" w14:paraId="2BDC7709" w14:textId="77777777">
        <w:trPr>
          <w:trHeight w:val="500"/>
        </w:trPr>
        <w:tc>
          <w:tcPr>
            <w:tcW w:w="8075" w:type="dxa"/>
          </w:tcPr>
          <w:p w14:paraId="577F3298" w14:textId="77777777" w:rsidR="003D15CA" w:rsidRDefault="00040D44">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Objective of the study</w:t>
            </w:r>
          </w:p>
        </w:tc>
        <w:tc>
          <w:tcPr>
            <w:tcW w:w="2158" w:type="dxa"/>
          </w:tcPr>
          <w:p w14:paraId="45C4D99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3D15CA" w14:paraId="1AF45488" w14:textId="77777777">
        <w:trPr>
          <w:trHeight w:val="440"/>
        </w:trPr>
        <w:tc>
          <w:tcPr>
            <w:tcW w:w="8075" w:type="dxa"/>
          </w:tcPr>
          <w:p w14:paraId="43CF4D71" w14:textId="77777777" w:rsidR="003D15CA" w:rsidRDefault="00040D44">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Review of literature</w:t>
            </w:r>
          </w:p>
        </w:tc>
        <w:tc>
          <w:tcPr>
            <w:tcW w:w="2158" w:type="dxa"/>
          </w:tcPr>
          <w:p w14:paraId="02DAB23C"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D15CA" w14:paraId="2191FA04" w14:textId="77777777">
        <w:trPr>
          <w:trHeight w:val="440"/>
        </w:trPr>
        <w:tc>
          <w:tcPr>
            <w:tcW w:w="8075" w:type="dxa"/>
          </w:tcPr>
          <w:p w14:paraId="2A5BA9BF"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What Is Urolithiasis …?</w:t>
            </w:r>
          </w:p>
        </w:tc>
        <w:tc>
          <w:tcPr>
            <w:tcW w:w="2158" w:type="dxa"/>
          </w:tcPr>
          <w:p w14:paraId="198BC1AE"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D15CA" w14:paraId="38CD8A8A" w14:textId="77777777">
        <w:trPr>
          <w:trHeight w:val="440"/>
        </w:trPr>
        <w:tc>
          <w:tcPr>
            <w:tcW w:w="8075" w:type="dxa"/>
          </w:tcPr>
          <w:p w14:paraId="78314211"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Symptoms</w:t>
            </w:r>
          </w:p>
        </w:tc>
        <w:tc>
          <w:tcPr>
            <w:tcW w:w="2158" w:type="dxa"/>
          </w:tcPr>
          <w:p w14:paraId="14C0857B"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D15CA" w14:paraId="4FF542AA" w14:textId="77777777">
        <w:trPr>
          <w:trHeight w:val="440"/>
        </w:trPr>
        <w:tc>
          <w:tcPr>
            <w:tcW w:w="8075" w:type="dxa"/>
          </w:tcPr>
          <w:p w14:paraId="40489538"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 xml:space="preserve">Stone Types </w:t>
            </w:r>
          </w:p>
        </w:tc>
        <w:tc>
          <w:tcPr>
            <w:tcW w:w="2158" w:type="dxa"/>
          </w:tcPr>
          <w:p w14:paraId="3B914AF4"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D15CA" w14:paraId="270BC771" w14:textId="77777777">
        <w:trPr>
          <w:trHeight w:val="440"/>
        </w:trPr>
        <w:tc>
          <w:tcPr>
            <w:tcW w:w="8075" w:type="dxa"/>
          </w:tcPr>
          <w:p w14:paraId="0F0B4D4D"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 xml:space="preserve">Stone size </w:t>
            </w:r>
          </w:p>
        </w:tc>
        <w:tc>
          <w:tcPr>
            <w:tcW w:w="2158" w:type="dxa"/>
          </w:tcPr>
          <w:p w14:paraId="3FA138C6"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D15CA" w14:paraId="0D341C07" w14:textId="77777777">
        <w:trPr>
          <w:trHeight w:val="440"/>
        </w:trPr>
        <w:tc>
          <w:tcPr>
            <w:tcW w:w="8075" w:type="dxa"/>
          </w:tcPr>
          <w:p w14:paraId="09EF06C8"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 xml:space="preserve">Stone location </w:t>
            </w:r>
          </w:p>
        </w:tc>
        <w:tc>
          <w:tcPr>
            <w:tcW w:w="2158" w:type="dxa"/>
          </w:tcPr>
          <w:p w14:paraId="31E3DA22"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3D15CA" w14:paraId="0D5D1276" w14:textId="77777777">
        <w:trPr>
          <w:trHeight w:val="440"/>
        </w:trPr>
        <w:tc>
          <w:tcPr>
            <w:tcW w:w="8075" w:type="dxa"/>
          </w:tcPr>
          <w:p w14:paraId="2323EB92"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 xml:space="preserve">Cause of Urolithiasis </w:t>
            </w:r>
          </w:p>
        </w:tc>
        <w:tc>
          <w:tcPr>
            <w:tcW w:w="2158" w:type="dxa"/>
          </w:tcPr>
          <w:p w14:paraId="34110E44"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3D15CA" w14:paraId="44F19032" w14:textId="77777777">
        <w:trPr>
          <w:trHeight w:val="440"/>
        </w:trPr>
        <w:tc>
          <w:tcPr>
            <w:tcW w:w="8075" w:type="dxa"/>
          </w:tcPr>
          <w:p w14:paraId="4699DE7B" w14:textId="77777777" w:rsidR="003D15CA" w:rsidRDefault="00040D4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Risk factor </w:t>
            </w:r>
          </w:p>
        </w:tc>
        <w:tc>
          <w:tcPr>
            <w:tcW w:w="2158" w:type="dxa"/>
          </w:tcPr>
          <w:p w14:paraId="17F8F592"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3D15CA" w14:paraId="6D5608C8" w14:textId="77777777">
        <w:trPr>
          <w:trHeight w:val="440"/>
        </w:trPr>
        <w:tc>
          <w:tcPr>
            <w:tcW w:w="8075" w:type="dxa"/>
          </w:tcPr>
          <w:p w14:paraId="0235A3D0" w14:textId="77777777" w:rsidR="003D15CA" w:rsidRDefault="00040D4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Mechanism </w:t>
            </w:r>
          </w:p>
        </w:tc>
        <w:tc>
          <w:tcPr>
            <w:tcW w:w="2158" w:type="dxa"/>
          </w:tcPr>
          <w:p w14:paraId="5EDA0747"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3D15CA" w14:paraId="2A2C737A" w14:textId="77777777">
        <w:trPr>
          <w:trHeight w:val="440"/>
        </w:trPr>
        <w:tc>
          <w:tcPr>
            <w:tcW w:w="8075" w:type="dxa"/>
          </w:tcPr>
          <w:p w14:paraId="189BD745" w14:textId="77777777" w:rsidR="003D15CA" w:rsidRDefault="00040D4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Diagnosis</w:t>
            </w:r>
          </w:p>
        </w:tc>
        <w:tc>
          <w:tcPr>
            <w:tcW w:w="2158" w:type="dxa"/>
          </w:tcPr>
          <w:p w14:paraId="2D9E3A39"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3D15CA" w14:paraId="23D41406" w14:textId="77777777">
        <w:trPr>
          <w:trHeight w:val="440"/>
        </w:trPr>
        <w:tc>
          <w:tcPr>
            <w:tcW w:w="8075" w:type="dxa"/>
          </w:tcPr>
          <w:p w14:paraId="0656CFD6" w14:textId="77777777" w:rsidR="003D15CA" w:rsidRDefault="00040D44">
            <w:pPr>
              <w:numPr>
                <w:ilvl w:val="0"/>
                <w:numId w:val="1"/>
              </w:numPr>
              <w:pBdr>
                <w:top w:val="nil"/>
                <w:left w:val="nil"/>
                <w:bottom w:val="nil"/>
                <w:right w:val="nil"/>
                <w:between w:val="nil"/>
              </w:pBdr>
              <w:spacing w:after="0" w:line="240" w:lineRule="auto"/>
              <w:rPr>
                <w:rFonts w:ascii="Times New Roman" w:hAnsi="Times New Roman" w:cs="Times New Roman"/>
              </w:rPr>
            </w:pPr>
            <w:r>
              <w:rPr>
                <w:rFonts w:ascii="Times New Roman" w:eastAsia="Times New Roman" w:hAnsi="Times New Roman" w:cs="Times New Roman"/>
                <w:color w:val="000000"/>
                <w:sz w:val="32"/>
                <w:szCs w:val="32"/>
              </w:rPr>
              <w:t xml:space="preserve">Management </w:t>
            </w:r>
          </w:p>
        </w:tc>
        <w:tc>
          <w:tcPr>
            <w:tcW w:w="2158" w:type="dxa"/>
          </w:tcPr>
          <w:p w14:paraId="4B700747"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3D15CA" w14:paraId="5AE59595" w14:textId="77777777">
        <w:trPr>
          <w:trHeight w:val="440"/>
        </w:trPr>
        <w:tc>
          <w:tcPr>
            <w:tcW w:w="8075" w:type="dxa"/>
          </w:tcPr>
          <w:p w14:paraId="1A10ECDE" w14:textId="77777777" w:rsidR="003D15CA" w:rsidRDefault="00040D44">
            <w:pPr>
              <w:spacing w:after="0" w:line="240" w:lineRule="auto"/>
              <w:rPr>
                <w:rFonts w:ascii="Times New Roman" w:hAnsi="Times New Roman" w:cs="Times New Roman"/>
                <w:b/>
              </w:rPr>
            </w:pPr>
            <w:r>
              <w:rPr>
                <w:rFonts w:ascii="Times New Roman" w:eastAsia="Times New Roman" w:hAnsi="Times New Roman" w:cs="Times New Roman"/>
                <w:b/>
                <w:sz w:val="32"/>
                <w:szCs w:val="32"/>
              </w:rPr>
              <w:t>CHAPTER TWO</w:t>
            </w:r>
          </w:p>
        </w:tc>
        <w:tc>
          <w:tcPr>
            <w:tcW w:w="2158" w:type="dxa"/>
          </w:tcPr>
          <w:p w14:paraId="165BCD74"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3D15CA" w14:paraId="1B07978C" w14:textId="77777777">
        <w:trPr>
          <w:trHeight w:val="440"/>
        </w:trPr>
        <w:tc>
          <w:tcPr>
            <w:tcW w:w="8075" w:type="dxa"/>
          </w:tcPr>
          <w:p w14:paraId="34A8690B" w14:textId="77777777" w:rsidR="003D15CA" w:rsidRDefault="00040D44">
            <w:pPr>
              <w:spacing w:after="0" w:line="240" w:lineRule="auto"/>
              <w:rPr>
                <w:rFonts w:ascii="Times New Roman" w:hAnsi="Times New Roman" w:cs="Times New Roman"/>
              </w:rPr>
            </w:pPr>
            <w:r>
              <w:rPr>
                <w:rFonts w:ascii="Times New Roman" w:eastAsia="Times New Roman" w:hAnsi="Times New Roman" w:cs="Times New Roman"/>
                <w:sz w:val="32"/>
                <w:szCs w:val="32"/>
              </w:rPr>
              <w:t>Methodology</w:t>
            </w:r>
          </w:p>
        </w:tc>
        <w:tc>
          <w:tcPr>
            <w:tcW w:w="2158" w:type="dxa"/>
          </w:tcPr>
          <w:p w14:paraId="3BD2A4C3"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46BE240A" w14:textId="77777777">
        <w:trPr>
          <w:trHeight w:val="440"/>
        </w:trPr>
        <w:tc>
          <w:tcPr>
            <w:tcW w:w="8075" w:type="dxa"/>
          </w:tcPr>
          <w:p w14:paraId="0D4D8D03"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Design of the study</w:t>
            </w:r>
          </w:p>
        </w:tc>
        <w:tc>
          <w:tcPr>
            <w:tcW w:w="2158" w:type="dxa"/>
          </w:tcPr>
          <w:p w14:paraId="73275393"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0592E3D3" w14:textId="77777777">
        <w:trPr>
          <w:trHeight w:val="440"/>
        </w:trPr>
        <w:tc>
          <w:tcPr>
            <w:tcW w:w="8075" w:type="dxa"/>
          </w:tcPr>
          <w:p w14:paraId="0779745E"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Duration of the study</w:t>
            </w:r>
          </w:p>
        </w:tc>
        <w:tc>
          <w:tcPr>
            <w:tcW w:w="2158" w:type="dxa"/>
          </w:tcPr>
          <w:p w14:paraId="597200BB"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1B29357F" w14:textId="77777777">
        <w:trPr>
          <w:trHeight w:val="440"/>
        </w:trPr>
        <w:tc>
          <w:tcPr>
            <w:tcW w:w="8075" w:type="dxa"/>
          </w:tcPr>
          <w:p w14:paraId="6F3AB99E"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Sample of the study</w:t>
            </w:r>
          </w:p>
        </w:tc>
        <w:tc>
          <w:tcPr>
            <w:tcW w:w="2158" w:type="dxa"/>
          </w:tcPr>
          <w:p w14:paraId="3AEFC36E"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10869B21" w14:textId="77777777">
        <w:trPr>
          <w:trHeight w:val="440"/>
        </w:trPr>
        <w:tc>
          <w:tcPr>
            <w:tcW w:w="8075" w:type="dxa"/>
          </w:tcPr>
          <w:p w14:paraId="16F5F725"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Setting of the study</w:t>
            </w:r>
          </w:p>
        </w:tc>
        <w:tc>
          <w:tcPr>
            <w:tcW w:w="2158" w:type="dxa"/>
          </w:tcPr>
          <w:p w14:paraId="75170E25"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2F270A2F" w14:textId="77777777">
        <w:trPr>
          <w:trHeight w:val="440"/>
        </w:trPr>
        <w:tc>
          <w:tcPr>
            <w:tcW w:w="8075" w:type="dxa"/>
          </w:tcPr>
          <w:p w14:paraId="16F9F3DE"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Method and tool of data collection</w:t>
            </w:r>
          </w:p>
        </w:tc>
        <w:tc>
          <w:tcPr>
            <w:tcW w:w="2158" w:type="dxa"/>
          </w:tcPr>
          <w:p w14:paraId="0E0D4BF1"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4EFA93EC" w14:textId="77777777">
        <w:trPr>
          <w:trHeight w:val="440"/>
        </w:trPr>
        <w:tc>
          <w:tcPr>
            <w:tcW w:w="8075" w:type="dxa"/>
          </w:tcPr>
          <w:p w14:paraId="07BE784E"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 xml:space="preserve">Ethical consideration </w:t>
            </w:r>
          </w:p>
        </w:tc>
        <w:tc>
          <w:tcPr>
            <w:tcW w:w="2158" w:type="dxa"/>
          </w:tcPr>
          <w:p w14:paraId="311A09E6"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6AF9BCE1" w14:textId="77777777">
        <w:trPr>
          <w:trHeight w:val="440"/>
        </w:trPr>
        <w:tc>
          <w:tcPr>
            <w:tcW w:w="8075" w:type="dxa"/>
          </w:tcPr>
          <w:p w14:paraId="7E0996A1" w14:textId="77777777" w:rsidR="003D15CA" w:rsidRDefault="00040D44">
            <w:pPr>
              <w:numPr>
                <w:ilvl w:val="0"/>
                <w:numId w:val="19"/>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Statistical analysis</w:t>
            </w:r>
          </w:p>
        </w:tc>
        <w:tc>
          <w:tcPr>
            <w:tcW w:w="2158" w:type="dxa"/>
          </w:tcPr>
          <w:p w14:paraId="50E48CC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3D15CA" w14:paraId="3D4FC2C1" w14:textId="77777777">
        <w:trPr>
          <w:trHeight w:val="440"/>
        </w:trPr>
        <w:tc>
          <w:tcPr>
            <w:tcW w:w="8075" w:type="dxa"/>
          </w:tcPr>
          <w:p w14:paraId="09CFF6FB" w14:textId="77777777" w:rsidR="003D15CA" w:rsidRDefault="00040D44">
            <w:pPr>
              <w:spacing w:after="0" w:line="240" w:lineRule="auto"/>
              <w:rPr>
                <w:rFonts w:ascii="Times New Roman" w:hAnsi="Times New Roman" w:cs="Times New Roman"/>
                <w:b/>
              </w:rPr>
            </w:pPr>
            <w:r>
              <w:rPr>
                <w:rFonts w:ascii="Times New Roman" w:eastAsia="Times New Roman" w:hAnsi="Times New Roman" w:cs="Times New Roman"/>
                <w:b/>
                <w:sz w:val="32"/>
                <w:szCs w:val="32"/>
              </w:rPr>
              <w:t>CHAPTER THREE</w:t>
            </w:r>
          </w:p>
        </w:tc>
        <w:tc>
          <w:tcPr>
            <w:tcW w:w="2158" w:type="dxa"/>
          </w:tcPr>
          <w:p w14:paraId="0A42BCC0"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3D15CA" w14:paraId="34C90F0B" w14:textId="77777777">
        <w:trPr>
          <w:trHeight w:val="440"/>
        </w:trPr>
        <w:tc>
          <w:tcPr>
            <w:tcW w:w="8075" w:type="dxa"/>
          </w:tcPr>
          <w:p w14:paraId="37EF3803" w14:textId="77777777" w:rsidR="003D15CA" w:rsidRDefault="00040D44">
            <w:pPr>
              <w:spacing w:after="0" w:line="240" w:lineRule="auto"/>
              <w:rPr>
                <w:rFonts w:ascii="Times New Roman" w:hAnsi="Times New Roman" w:cs="Times New Roman"/>
              </w:rPr>
            </w:pPr>
            <w:r>
              <w:rPr>
                <w:rFonts w:ascii="Times New Roman" w:eastAsia="Times New Roman" w:hAnsi="Times New Roman" w:cs="Times New Roman"/>
                <w:sz w:val="32"/>
                <w:szCs w:val="32"/>
              </w:rPr>
              <w:t>Result</w:t>
            </w:r>
          </w:p>
        </w:tc>
        <w:tc>
          <w:tcPr>
            <w:tcW w:w="2158" w:type="dxa"/>
          </w:tcPr>
          <w:p w14:paraId="6F449305"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r>
      <w:tr w:rsidR="003D15CA" w14:paraId="38980FB4" w14:textId="77777777">
        <w:trPr>
          <w:trHeight w:val="440"/>
        </w:trPr>
        <w:tc>
          <w:tcPr>
            <w:tcW w:w="8075" w:type="dxa"/>
          </w:tcPr>
          <w:p w14:paraId="2052E5F3" w14:textId="77777777" w:rsidR="003D15CA" w:rsidRDefault="00040D44">
            <w:pPr>
              <w:spacing w:after="0" w:line="240" w:lineRule="auto"/>
              <w:rPr>
                <w:rFonts w:ascii="Times New Roman" w:hAnsi="Times New Roman" w:cs="Times New Roman"/>
              </w:rPr>
            </w:pPr>
            <w:r>
              <w:rPr>
                <w:rFonts w:ascii="Times New Roman" w:eastAsia="Times New Roman" w:hAnsi="Times New Roman" w:cs="Times New Roman"/>
                <w:b/>
                <w:sz w:val="32"/>
                <w:szCs w:val="32"/>
              </w:rPr>
              <w:t>CHAPTER FOUR</w:t>
            </w:r>
          </w:p>
        </w:tc>
        <w:tc>
          <w:tcPr>
            <w:tcW w:w="2158" w:type="dxa"/>
          </w:tcPr>
          <w:p w14:paraId="274C63A9"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D15CA" w14:paraId="733AF936" w14:textId="77777777">
        <w:trPr>
          <w:trHeight w:val="440"/>
        </w:trPr>
        <w:tc>
          <w:tcPr>
            <w:tcW w:w="8075" w:type="dxa"/>
          </w:tcPr>
          <w:p w14:paraId="3C9F46E8"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Discussion</w:t>
            </w:r>
          </w:p>
        </w:tc>
        <w:tc>
          <w:tcPr>
            <w:tcW w:w="2158" w:type="dxa"/>
          </w:tcPr>
          <w:p w14:paraId="456FF5F1"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3D15CA" w14:paraId="371887A8" w14:textId="77777777">
        <w:trPr>
          <w:trHeight w:val="440"/>
        </w:trPr>
        <w:tc>
          <w:tcPr>
            <w:tcW w:w="8075" w:type="dxa"/>
          </w:tcPr>
          <w:p w14:paraId="38778494" w14:textId="77777777" w:rsidR="003D15CA" w:rsidRDefault="00040D44">
            <w:pPr>
              <w:spacing w:after="0" w:line="240" w:lineRule="auto"/>
              <w:rPr>
                <w:rFonts w:ascii="Times New Roman" w:hAnsi="Times New Roman" w:cs="Times New Roman"/>
              </w:rPr>
            </w:pPr>
            <w:r>
              <w:rPr>
                <w:rFonts w:ascii="Times New Roman" w:eastAsia="Times New Roman" w:hAnsi="Times New Roman" w:cs="Times New Roman"/>
                <w:b/>
                <w:sz w:val="32"/>
                <w:szCs w:val="32"/>
              </w:rPr>
              <w:t>CHAPTER FIVE</w:t>
            </w:r>
          </w:p>
        </w:tc>
        <w:tc>
          <w:tcPr>
            <w:tcW w:w="2158" w:type="dxa"/>
          </w:tcPr>
          <w:p w14:paraId="5C25F443"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3D15CA" w14:paraId="62DFA314" w14:textId="77777777">
        <w:trPr>
          <w:trHeight w:val="440"/>
        </w:trPr>
        <w:tc>
          <w:tcPr>
            <w:tcW w:w="8075" w:type="dxa"/>
          </w:tcPr>
          <w:p w14:paraId="4318FF4A"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Conclusions and Recommendation</w:t>
            </w:r>
          </w:p>
        </w:tc>
        <w:tc>
          <w:tcPr>
            <w:tcW w:w="2158" w:type="dxa"/>
          </w:tcPr>
          <w:p w14:paraId="310689C2"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3D15CA" w14:paraId="063273A9" w14:textId="77777777">
        <w:trPr>
          <w:trHeight w:val="440"/>
        </w:trPr>
        <w:tc>
          <w:tcPr>
            <w:tcW w:w="8075" w:type="dxa"/>
          </w:tcPr>
          <w:p w14:paraId="38801AAC" w14:textId="77777777" w:rsidR="003D15CA" w:rsidRDefault="00040D44">
            <w:pPr>
              <w:numPr>
                <w:ilvl w:val="0"/>
                <w:numId w:val="20"/>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Conclusions</w:t>
            </w:r>
          </w:p>
        </w:tc>
        <w:tc>
          <w:tcPr>
            <w:tcW w:w="2158" w:type="dxa"/>
          </w:tcPr>
          <w:p w14:paraId="258BFB3F"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3D15CA" w14:paraId="656B8BCF" w14:textId="77777777">
        <w:trPr>
          <w:trHeight w:val="440"/>
        </w:trPr>
        <w:tc>
          <w:tcPr>
            <w:tcW w:w="8075" w:type="dxa"/>
          </w:tcPr>
          <w:p w14:paraId="588BD0B7" w14:textId="77777777" w:rsidR="003D15CA" w:rsidRDefault="00040D44">
            <w:pPr>
              <w:numPr>
                <w:ilvl w:val="0"/>
                <w:numId w:val="20"/>
              </w:numPr>
              <w:pBdr>
                <w:top w:val="nil"/>
                <w:left w:val="nil"/>
                <w:bottom w:val="nil"/>
                <w:right w:val="nil"/>
                <w:between w:val="nil"/>
              </w:pBdr>
              <w:spacing w:after="0" w:line="240" w:lineRule="auto"/>
              <w:rPr>
                <w:rFonts w:ascii="Times New Roman" w:hAnsi="Times New Roman" w:cs="Times New Roman"/>
                <w:color w:val="000000"/>
                <w:sz w:val="32"/>
                <w:szCs w:val="32"/>
              </w:rPr>
            </w:pPr>
            <w:r>
              <w:rPr>
                <w:rFonts w:ascii="Times New Roman" w:eastAsia="Times New Roman" w:hAnsi="Times New Roman" w:cs="Times New Roman"/>
                <w:color w:val="000000"/>
                <w:sz w:val="32"/>
                <w:szCs w:val="32"/>
              </w:rPr>
              <w:t>Recommendation</w:t>
            </w:r>
          </w:p>
        </w:tc>
        <w:tc>
          <w:tcPr>
            <w:tcW w:w="2158" w:type="dxa"/>
          </w:tcPr>
          <w:p w14:paraId="06D2F0C6"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3D15CA" w14:paraId="4DB93EE6" w14:textId="77777777">
        <w:trPr>
          <w:trHeight w:val="440"/>
        </w:trPr>
        <w:tc>
          <w:tcPr>
            <w:tcW w:w="8075" w:type="dxa"/>
          </w:tcPr>
          <w:p w14:paraId="69DF60A9"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Reference</w:t>
            </w:r>
          </w:p>
        </w:tc>
        <w:tc>
          <w:tcPr>
            <w:tcW w:w="2158" w:type="dxa"/>
          </w:tcPr>
          <w:p w14:paraId="398C12C7"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26-27</w:t>
            </w:r>
          </w:p>
        </w:tc>
      </w:tr>
      <w:tr w:rsidR="003D15CA" w14:paraId="44FC81FD" w14:textId="77777777">
        <w:trPr>
          <w:trHeight w:val="440"/>
        </w:trPr>
        <w:tc>
          <w:tcPr>
            <w:tcW w:w="8075" w:type="dxa"/>
          </w:tcPr>
          <w:p w14:paraId="56AED8E4" w14:textId="77777777" w:rsidR="003D15CA" w:rsidRDefault="00040D4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APPENDIX</w:t>
            </w:r>
          </w:p>
        </w:tc>
        <w:tc>
          <w:tcPr>
            <w:tcW w:w="2158" w:type="dxa"/>
          </w:tcPr>
          <w:p w14:paraId="0CC38CC8" w14:textId="77777777" w:rsidR="003D15CA" w:rsidRDefault="003D15CA">
            <w:pPr>
              <w:spacing w:after="0" w:line="240" w:lineRule="auto"/>
              <w:jc w:val="center"/>
              <w:rPr>
                <w:rFonts w:ascii="Times New Roman" w:eastAsia="Times New Roman" w:hAnsi="Times New Roman" w:cs="Times New Roman"/>
                <w:sz w:val="28"/>
                <w:szCs w:val="28"/>
              </w:rPr>
            </w:pPr>
          </w:p>
        </w:tc>
      </w:tr>
      <w:tr w:rsidR="003D15CA" w14:paraId="370AC3A3" w14:textId="77777777">
        <w:trPr>
          <w:trHeight w:val="440"/>
        </w:trPr>
        <w:tc>
          <w:tcPr>
            <w:tcW w:w="8075" w:type="dxa"/>
          </w:tcPr>
          <w:p w14:paraId="26139CA1" w14:textId="77777777" w:rsidR="003D15CA" w:rsidRDefault="00040D4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Questionnaire</w:t>
            </w:r>
          </w:p>
        </w:tc>
        <w:tc>
          <w:tcPr>
            <w:tcW w:w="2158" w:type="dxa"/>
          </w:tcPr>
          <w:p w14:paraId="596C9E89"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28-30</w:t>
            </w:r>
          </w:p>
        </w:tc>
      </w:tr>
      <w:tr w:rsidR="003D15CA" w14:paraId="7C1C66E6" w14:textId="77777777">
        <w:trPr>
          <w:trHeight w:val="440"/>
        </w:trPr>
        <w:tc>
          <w:tcPr>
            <w:tcW w:w="8075" w:type="dxa"/>
          </w:tcPr>
          <w:p w14:paraId="33002433" w14:textId="77777777" w:rsidR="003D15CA" w:rsidRDefault="00040D44">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tl/>
              </w:rPr>
              <w:t>پوخت</w:t>
            </w:r>
            <w:r>
              <w:rPr>
                <w:rFonts w:ascii="Times New Roman" w:eastAsia="Times New Roman" w:hAnsi="Times New Roman" w:cs="Times New Roman" w:hint="cs"/>
                <w:b/>
                <w:bCs/>
                <w:sz w:val="32"/>
                <w:szCs w:val="32"/>
                <w:rtl/>
              </w:rPr>
              <w:t>ە</w:t>
            </w:r>
          </w:p>
        </w:tc>
        <w:tc>
          <w:tcPr>
            <w:tcW w:w="2158" w:type="dxa"/>
          </w:tcPr>
          <w:p w14:paraId="27798628"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bl>
    <w:p w14:paraId="68A47280" w14:textId="77777777" w:rsidR="003D15CA" w:rsidRDefault="003D15CA">
      <w:pPr>
        <w:spacing w:after="0" w:line="276" w:lineRule="auto"/>
        <w:jc w:val="center"/>
        <w:rPr>
          <w:rFonts w:ascii="Times New Roman" w:eastAsia="Algerian" w:hAnsi="Times New Roman" w:cs="Times New Roman"/>
          <w:sz w:val="28"/>
          <w:szCs w:val="28"/>
        </w:rPr>
      </w:pPr>
    </w:p>
    <w:p w14:paraId="07C9768A" w14:textId="77777777" w:rsidR="003D15CA" w:rsidRDefault="003D15CA">
      <w:pPr>
        <w:spacing w:after="0" w:line="276" w:lineRule="auto"/>
        <w:jc w:val="center"/>
        <w:rPr>
          <w:rFonts w:ascii="Times New Roman" w:eastAsia="Algerian" w:hAnsi="Times New Roman" w:cs="Times New Roman"/>
          <w:sz w:val="28"/>
          <w:szCs w:val="28"/>
        </w:rPr>
      </w:pPr>
    </w:p>
    <w:p w14:paraId="56D53E09" w14:textId="77777777" w:rsidR="003D15CA" w:rsidRDefault="003D15CA">
      <w:pPr>
        <w:spacing w:after="0" w:line="276" w:lineRule="auto"/>
        <w:jc w:val="center"/>
        <w:rPr>
          <w:rFonts w:ascii="Times New Roman" w:eastAsia="Algerian" w:hAnsi="Times New Roman" w:cs="Times New Roman"/>
          <w:sz w:val="28"/>
          <w:szCs w:val="28"/>
        </w:rPr>
      </w:pPr>
    </w:p>
    <w:p w14:paraId="4DB9B80F" w14:textId="77777777" w:rsidR="003D15CA" w:rsidRDefault="003D15CA">
      <w:pPr>
        <w:spacing w:after="0" w:line="276" w:lineRule="auto"/>
        <w:jc w:val="center"/>
        <w:rPr>
          <w:rFonts w:ascii="Times New Roman" w:eastAsia="Algerian" w:hAnsi="Times New Roman" w:cs="Times New Roman"/>
          <w:sz w:val="28"/>
          <w:szCs w:val="28"/>
        </w:rPr>
      </w:pPr>
    </w:p>
    <w:p w14:paraId="68D6FAA7" w14:textId="77777777" w:rsidR="003D15CA" w:rsidRDefault="003D15CA">
      <w:pPr>
        <w:spacing w:after="0" w:line="276" w:lineRule="auto"/>
        <w:jc w:val="center"/>
        <w:rPr>
          <w:rFonts w:ascii="Times New Roman" w:eastAsia="Algerian" w:hAnsi="Times New Roman" w:cs="Times New Roman"/>
          <w:sz w:val="28"/>
          <w:szCs w:val="28"/>
        </w:rPr>
      </w:pPr>
    </w:p>
    <w:p w14:paraId="1A5AC564" w14:textId="77777777" w:rsidR="003D15CA" w:rsidRDefault="003D15CA">
      <w:pPr>
        <w:spacing w:after="0" w:line="276" w:lineRule="auto"/>
        <w:jc w:val="center"/>
        <w:rPr>
          <w:rFonts w:ascii="Times New Roman" w:eastAsia="Algerian" w:hAnsi="Times New Roman" w:cs="Times New Roman"/>
          <w:sz w:val="28"/>
          <w:szCs w:val="28"/>
        </w:rPr>
      </w:pPr>
    </w:p>
    <w:p w14:paraId="2753564F" w14:textId="77777777" w:rsidR="003D15CA" w:rsidRDefault="003D15CA">
      <w:pPr>
        <w:spacing w:after="0" w:line="276" w:lineRule="auto"/>
        <w:jc w:val="center"/>
        <w:rPr>
          <w:rFonts w:ascii="Times New Roman" w:eastAsia="Algerian" w:hAnsi="Times New Roman" w:cs="Times New Roman"/>
          <w:sz w:val="28"/>
          <w:szCs w:val="28"/>
        </w:rPr>
      </w:pPr>
    </w:p>
    <w:p w14:paraId="4322EB64" w14:textId="77777777" w:rsidR="003D15CA" w:rsidRDefault="003D15CA">
      <w:pPr>
        <w:spacing w:after="0" w:line="276" w:lineRule="auto"/>
        <w:jc w:val="center"/>
        <w:rPr>
          <w:rFonts w:ascii="Times New Roman" w:eastAsia="Algerian" w:hAnsi="Times New Roman" w:cs="Times New Roman"/>
          <w:sz w:val="28"/>
          <w:szCs w:val="28"/>
        </w:rPr>
      </w:pPr>
    </w:p>
    <w:p w14:paraId="2DAD3B3D" w14:textId="77777777" w:rsidR="003D15CA" w:rsidRDefault="003D15CA">
      <w:pPr>
        <w:spacing w:after="0" w:line="276" w:lineRule="auto"/>
        <w:jc w:val="center"/>
        <w:rPr>
          <w:rFonts w:ascii="Times New Roman" w:eastAsia="Algerian" w:hAnsi="Times New Roman" w:cs="Times New Roman"/>
          <w:sz w:val="28"/>
          <w:szCs w:val="28"/>
        </w:rPr>
      </w:pPr>
    </w:p>
    <w:p w14:paraId="69C659D1" w14:textId="77777777" w:rsidR="003D15CA" w:rsidRDefault="003D15CA">
      <w:pPr>
        <w:spacing w:after="0" w:line="276" w:lineRule="auto"/>
        <w:jc w:val="center"/>
        <w:rPr>
          <w:rFonts w:ascii="Times New Roman" w:eastAsia="Algerian" w:hAnsi="Times New Roman" w:cs="Times New Roman"/>
          <w:sz w:val="28"/>
          <w:szCs w:val="28"/>
        </w:rPr>
      </w:pPr>
    </w:p>
    <w:p w14:paraId="79708BC7" w14:textId="77777777" w:rsidR="003D15CA" w:rsidRDefault="003D15CA">
      <w:pPr>
        <w:spacing w:after="0" w:line="240" w:lineRule="auto"/>
        <w:rPr>
          <w:rFonts w:ascii="Times New Roman" w:eastAsia="Algerian" w:hAnsi="Times New Roman" w:cs="Times New Roman"/>
          <w:sz w:val="28"/>
          <w:szCs w:val="28"/>
        </w:rPr>
      </w:pPr>
    </w:p>
    <w:p w14:paraId="6DAF3DDD" w14:textId="77777777" w:rsidR="003D15CA" w:rsidRDefault="003D15CA">
      <w:pPr>
        <w:spacing w:after="0" w:line="240" w:lineRule="auto"/>
        <w:rPr>
          <w:rFonts w:ascii="Times New Roman" w:eastAsia="Times New Roman" w:hAnsi="Times New Roman" w:cs="Times New Roman"/>
          <w:b/>
          <w:sz w:val="28"/>
          <w:szCs w:val="28"/>
        </w:rPr>
      </w:pPr>
    </w:p>
    <w:p w14:paraId="76E528C4" w14:textId="77777777" w:rsidR="003D15CA" w:rsidRDefault="003D15CA">
      <w:pPr>
        <w:spacing w:after="0" w:line="240" w:lineRule="auto"/>
        <w:jc w:val="center"/>
        <w:rPr>
          <w:rFonts w:ascii="Times New Roman" w:eastAsia="Times New Roman" w:hAnsi="Times New Roman" w:cs="Times New Roman"/>
          <w:b/>
          <w:sz w:val="28"/>
          <w:szCs w:val="28"/>
        </w:rPr>
      </w:pPr>
    </w:p>
    <w:p w14:paraId="5059CD2E" w14:textId="77777777" w:rsidR="003D15CA" w:rsidRDefault="003D15CA">
      <w:pPr>
        <w:spacing w:after="0" w:line="240" w:lineRule="auto"/>
        <w:jc w:val="center"/>
        <w:rPr>
          <w:rFonts w:ascii="Times New Roman" w:eastAsia="Times New Roman" w:hAnsi="Times New Roman" w:cs="Times New Roman"/>
          <w:b/>
          <w:sz w:val="28"/>
          <w:szCs w:val="28"/>
        </w:rPr>
      </w:pPr>
    </w:p>
    <w:p w14:paraId="20213FCB" w14:textId="77777777" w:rsidR="003D15CA" w:rsidRDefault="003D15CA">
      <w:pPr>
        <w:spacing w:after="0" w:line="240" w:lineRule="auto"/>
        <w:jc w:val="center"/>
        <w:rPr>
          <w:rFonts w:ascii="Times New Roman" w:eastAsia="Times New Roman" w:hAnsi="Times New Roman" w:cs="Times New Roman"/>
          <w:b/>
          <w:sz w:val="28"/>
          <w:szCs w:val="28"/>
        </w:rPr>
      </w:pPr>
    </w:p>
    <w:p w14:paraId="36991FAB" w14:textId="77777777" w:rsidR="003D15CA" w:rsidRDefault="003D15CA">
      <w:pPr>
        <w:spacing w:after="0" w:line="240" w:lineRule="auto"/>
        <w:jc w:val="center"/>
        <w:rPr>
          <w:rFonts w:ascii="Times New Roman" w:eastAsia="Times New Roman" w:hAnsi="Times New Roman" w:cs="Times New Roman"/>
          <w:b/>
          <w:sz w:val="28"/>
          <w:szCs w:val="28"/>
        </w:rPr>
      </w:pPr>
    </w:p>
    <w:p w14:paraId="2B60C38E" w14:textId="77777777" w:rsidR="003D15CA" w:rsidRDefault="003D15CA">
      <w:pPr>
        <w:spacing w:after="0" w:line="240" w:lineRule="auto"/>
        <w:jc w:val="center"/>
        <w:rPr>
          <w:rFonts w:ascii="Times New Roman" w:eastAsia="Times New Roman" w:hAnsi="Times New Roman" w:cs="Times New Roman"/>
          <w:b/>
          <w:sz w:val="28"/>
          <w:szCs w:val="28"/>
        </w:rPr>
      </w:pPr>
    </w:p>
    <w:p w14:paraId="3A3AEFA9" w14:textId="77777777" w:rsidR="003D15CA" w:rsidRDefault="00040D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QUESTIONNAIRE</w:t>
      </w:r>
    </w:p>
    <w:p w14:paraId="0208EE68" w14:textId="77777777" w:rsidR="003D15CA" w:rsidRDefault="003D15CA">
      <w:pPr>
        <w:spacing w:after="0" w:line="276" w:lineRule="auto"/>
        <w:rPr>
          <w:rFonts w:ascii="Times New Roman" w:eastAsia="Algerian" w:hAnsi="Times New Roman" w:cs="Times New Roman"/>
          <w:b/>
          <w:bCs/>
          <w:sz w:val="28"/>
          <w:szCs w:val="28"/>
        </w:rPr>
      </w:pPr>
    </w:p>
    <w:tbl>
      <w:tblPr>
        <w:tblW w:w="10250" w:type="dxa"/>
        <w:tblBorders>
          <w:top w:val="single" w:sz="8" w:space="0" w:color="A5A5A5"/>
          <w:left w:val="single" w:sz="8" w:space="0" w:color="A5A5A5"/>
          <w:bottom w:val="single" w:sz="8" w:space="0" w:color="A5A5A5"/>
          <w:right w:val="single" w:sz="8" w:space="0" w:color="A5A5A5"/>
          <w:insideH w:val="single" w:sz="4" w:space="0" w:color="000000"/>
          <w:insideV w:val="single" w:sz="4" w:space="0" w:color="000000"/>
        </w:tblBorders>
        <w:tblLayout w:type="fixed"/>
        <w:tblLook w:val="0620" w:firstRow="1" w:lastRow="0" w:firstColumn="0" w:lastColumn="0" w:noHBand="1" w:noVBand="1"/>
      </w:tblPr>
      <w:tblGrid>
        <w:gridCol w:w="8090"/>
        <w:gridCol w:w="2160"/>
      </w:tblGrid>
      <w:tr w:rsidR="003D15CA" w14:paraId="590AA384" w14:textId="77777777">
        <w:trPr>
          <w:trHeight w:val="340"/>
        </w:trPr>
        <w:tc>
          <w:tcPr>
            <w:tcW w:w="8090" w:type="dxa"/>
            <w:shd w:val="clear" w:color="auto" w:fill="9CC3E5"/>
          </w:tcPr>
          <w:p w14:paraId="2BAEAE40" w14:textId="77777777" w:rsidR="003D15CA" w:rsidRDefault="00040D44">
            <w:pPr>
              <w:spacing w:after="0" w:line="240" w:lineRule="auto"/>
              <w:rPr>
                <w:rFonts w:ascii="Times New Roman" w:hAnsi="Times New Roman" w:cs="Times New Roman"/>
                <w:b/>
                <w:color w:val="000000"/>
              </w:rPr>
            </w:pPr>
            <w:r>
              <w:rPr>
                <w:rFonts w:ascii="Times New Roman" w:eastAsia="Times New Roman" w:hAnsi="Times New Roman" w:cs="Times New Roman"/>
                <w:color w:val="000000"/>
                <w:sz w:val="28"/>
                <w:szCs w:val="28"/>
              </w:rPr>
              <w:t>Subjects</w:t>
            </w:r>
          </w:p>
        </w:tc>
        <w:tc>
          <w:tcPr>
            <w:tcW w:w="2160" w:type="dxa"/>
            <w:shd w:val="clear" w:color="auto" w:fill="9CC3E5"/>
          </w:tcPr>
          <w:p w14:paraId="675F9601" w14:textId="77777777" w:rsidR="003D15CA" w:rsidRDefault="00040D44">
            <w:pPr>
              <w:spacing w:after="0" w:line="240" w:lineRule="auto"/>
              <w:rPr>
                <w:rFonts w:ascii="Times New Roman" w:hAnsi="Times New Roman" w:cs="Times New Roman"/>
                <w:b/>
                <w:color w:val="2E75B5"/>
              </w:rPr>
            </w:pPr>
            <w:r>
              <w:rPr>
                <w:rFonts w:ascii="Times New Roman" w:eastAsia="Times New Roman" w:hAnsi="Times New Roman" w:cs="Times New Roman"/>
                <w:color w:val="000000"/>
                <w:sz w:val="28"/>
                <w:szCs w:val="28"/>
              </w:rPr>
              <w:t>Page Number</w:t>
            </w:r>
          </w:p>
        </w:tc>
      </w:tr>
      <w:tr w:rsidR="003D15CA" w14:paraId="254A5798" w14:textId="77777777">
        <w:trPr>
          <w:trHeight w:val="460"/>
        </w:trPr>
        <w:tc>
          <w:tcPr>
            <w:tcW w:w="8090" w:type="dxa"/>
          </w:tcPr>
          <w:p w14:paraId="082FE229" w14:textId="77777777" w:rsidR="003D15CA" w:rsidRDefault="00040D44">
            <w:pPr>
              <w:pBdr>
                <w:top w:val="nil"/>
                <w:left w:val="nil"/>
                <w:bottom w:val="nil"/>
                <w:right w:val="nil"/>
                <w:between w:val="nil"/>
              </w:pBdr>
              <w:spacing w:after="0" w:line="276"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Part 1: Personal Information</w:t>
            </w:r>
          </w:p>
        </w:tc>
        <w:tc>
          <w:tcPr>
            <w:tcW w:w="2160" w:type="dxa"/>
          </w:tcPr>
          <w:p w14:paraId="30040541"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3D15CA" w14:paraId="53C5683E" w14:textId="77777777">
        <w:trPr>
          <w:trHeight w:val="420"/>
        </w:trPr>
        <w:tc>
          <w:tcPr>
            <w:tcW w:w="8090" w:type="dxa"/>
          </w:tcPr>
          <w:p w14:paraId="300F38E9" w14:textId="77777777" w:rsidR="003D15CA" w:rsidRDefault="00040D44">
            <w:pPr>
              <w:pBdr>
                <w:top w:val="nil"/>
                <w:left w:val="nil"/>
                <w:bottom w:val="nil"/>
                <w:right w:val="nil"/>
                <w:between w:val="nil"/>
              </w:pBd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Part 2: Patient and relative information about Urolithiasis</w:t>
            </w:r>
          </w:p>
        </w:tc>
        <w:tc>
          <w:tcPr>
            <w:tcW w:w="2160" w:type="dxa"/>
          </w:tcPr>
          <w:p w14:paraId="5307228D" w14:textId="77777777" w:rsidR="003D15CA" w:rsidRDefault="00040D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29-30</w:t>
            </w:r>
          </w:p>
        </w:tc>
      </w:tr>
    </w:tbl>
    <w:p w14:paraId="573CF760" w14:textId="77777777" w:rsidR="003D15CA" w:rsidRDefault="003D15CA">
      <w:pPr>
        <w:spacing w:after="0" w:line="276" w:lineRule="auto"/>
        <w:rPr>
          <w:rFonts w:ascii="Times New Roman" w:eastAsia="Algerian" w:hAnsi="Times New Roman" w:cs="Times New Roman"/>
          <w:b/>
          <w:bCs/>
          <w:sz w:val="28"/>
          <w:szCs w:val="28"/>
        </w:rPr>
      </w:pPr>
    </w:p>
    <w:p w14:paraId="58EB0A72" w14:textId="77777777" w:rsidR="003D15CA" w:rsidRDefault="003D15CA">
      <w:pPr>
        <w:spacing w:after="0" w:line="276" w:lineRule="auto"/>
        <w:rPr>
          <w:rFonts w:ascii="Times New Roman" w:eastAsia="Algerian" w:hAnsi="Times New Roman" w:cs="Times New Roman"/>
          <w:b/>
          <w:bCs/>
          <w:sz w:val="28"/>
          <w:szCs w:val="28"/>
        </w:rPr>
      </w:pPr>
    </w:p>
    <w:p w14:paraId="4BFC98D2" w14:textId="77777777" w:rsidR="003D15CA" w:rsidRDefault="003D15CA">
      <w:pPr>
        <w:spacing w:after="0" w:line="276" w:lineRule="auto"/>
        <w:rPr>
          <w:rFonts w:ascii="Times New Roman" w:eastAsia="Algerian" w:hAnsi="Times New Roman" w:cs="Times New Roman"/>
          <w:b/>
          <w:bCs/>
          <w:sz w:val="28"/>
          <w:szCs w:val="28"/>
        </w:rPr>
      </w:pPr>
    </w:p>
    <w:p w14:paraId="347F8F39" w14:textId="77777777" w:rsidR="003D15CA" w:rsidRDefault="003D15CA">
      <w:pPr>
        <w:spacing w:after="0" w:line="276" w:lineRule="auto"/>
        <w:rPr>
          <w:rFonts w:ascii="Times New Roman" w:eastAsia="Algerian" w:hAnsi="Times New Roman" w:cs="Times New Roman"/>
          <w:b/>
          <w:bCs/>
          <w:sz w:val="28"/>
          <w:szCs w:val="28"/>
        </w:rPr>
      </w:pPr>
    </w:p>
    <w:p w14:paraId="1CA65CDE" w14:textId="77777777" w:rsidR="003D15CA" w:rsidRDefault="003D15CA">
      <w:pPr>
        <w:spacing w:after="0" w:line="276" w:lineRule="auto"/>
        <w:rPr>
          <w:rFonts w:ascii="Times New Roman" w:eastAsia="Algerian" w:hAnsi="Times New Roman" w:cs="Times New Roman"/>
          <w:b/>
          <w:bCs/>
          <w:sz w:val="28"/>
          <w:szCs w:val="28"/>
        </w:rPr>
      </w:pPr>
    </w:p>
    <w:p w14:paraId="35457E5A" w14:textId="77777777" w:rsidR="003D15CA" w:rsidRDefault="003D15CA">
      <w:pPr>
        <w:spacing w:after="0" w:line="276" w:lineRule="auto"/>
        <w:rPr>
          <w:rFonts w:ascii="Times New Roman" w:eastAsia="Algerian" w:hAnsi="Times New Roman" w:cs="Times New Roman"/>
          <w:b/>
          <w:bCs/>
          <w:sz w:val="28"/>
          <w:szCs w:val="28"/>
        </w:rPr>
      </w:pPr>
    </w:p>
    <w:p w14:paraId="460D0408" w14:textId="77777777" w:rsidR="003D15CA" w:rsidRDefault="003D15CA">
      <w:pPr>
        <w:spacing w:after="0" w:line="276" w:lineRule="auto"/>
        <w:rPr>
          <w:rFonts w:ascii="Times New Roman" w:eastAsia="Algerian" w:hAnsi="Times New Roman" w:cs="Times New Roman"/>
          <w:b/>
          <w:bCs/>
          <w:sz w:val="28"/>
          <w:szCs w:val="28"/>
        </w:rPr>
      </w:pPr>
    </w:p>
    <w:p w14:paraId="7C608FBA" w14:textId="77777777" w:rsidR="003D15CA" w:rsidRDefault="003D15CA">
      <w:pPr>
        <w:spacing w:after="0" w:line="276" w:lineRule="auto"/>
        <w:rPr>
          <w:rFonts w:ascii="Times New Roman" w:eastAsia="Algerian" w:hAnsi="Times New Roman" w:cs="Times New Roman"/>
          <w:b/>
          <w:bCs/>
          <w:sz w:val="28"/>
          <w:szCs w:val="28"/>
        </w:rPr>
      </w:pPr>
    </w:p>
    <w:p w14:paraId="1F76D732" w14:textId="77777777" w:rsidR="003D15CA" w:rsidRDefault="003D15CA">
      <w:pPr>
        <w:spacing w:after="0" w:line="276" w:lineRule="auto"/>
        <w:rPr>
          <w:rFonts w:ascii="Times New Roman" w:eastAsia="Algerian" w:hAnsi="Times New Roman" w:cs="Times New Roman"/>
          <w:b/>
          <w:bCs/>
          <w:sz w:val="28"/>
          <w:szCs w:val="28"/>
        </w:rPr>
      </w:pPr>
    </w:p>
    <w:p w14:paraId="2D2A601F" w14:textId="77777777" w:rsidR="003D15CA" w:rsidRDefault="003D15CA">
      <w:pPr>
        <w:spacing w:after="0" w:line="276" w:lineRule="auto"/>
        <w:rPr>
          <w:rFonts w:ascii="Times New Roman" w:eastAsia="Algerian" w:hAnsi="Times New Roman" w:cs="Times New Roman"/>
          <w:b/>
          <w:bCs/>
          <w:sz w:val="28"/>
          <w:szCs w:val="28"/>
        </w:rPr>
      </w:pPr>
    </w:p>
    <w:p w14:paraId="4DB65FA0" w14:textId="77777777" w:rsidR="003D15CA" w:rsidRDefault="003D15CA">
      <w:pPr>
        <w:spacing w:after="0" w:line="276" w:lineRule="auto"/>
        <w:rPr>
          <w:rFonts w:ascii="Times New Roman" w:eastAsia="Algerian" w:hAnsi="Times New Roman" w:cs="Times New Roman"/>
          <w:b/>
          <w:bCs/>
          <w:sz w:val="28"/>
          <w:szCs w:val="28"/>
        </w:rPr>
      </w:pPr>
    </w:p>
    <w:p w14:paraId="687F5936" w14:textId="77777777" w:rsidR="003D15CA" w:rsidRDefault="003D15CA">
      <w:pPr>
        <w:spacing w:after="0" w:line="276" w:lineRule="auto"/>
        <w:rPr>
          <w:rFonts w:ascii="Times New Roman" w:eastAsia="Algerian" w:hAnsi="Times New Roman" w:cs="Times New Roman"/>
          <w:b/>
          <w:bCs/>
          <w:sz w:val="28"/>
          <w:szCs w:val="28"/>
        </w:rPr>
      </w:pPr>
    </w:p>
    <w:p w14:paraId="788E4F85" w14:textId="77777777" w:rsidR="003D15CA" w:rsidRDefault="003D15CA">
      <w:pPr>
        <w:spacing w:after="0" w:line="276" w:lineRule="auto"/>
        <w:rPr>
          <w:rFonts w:ascii="Times New Roman" w:eastAsia="Algerian" w:hAnsi="Times New Roman" w:cs="Times New Roman"/>
          <w:b/>
          <w:bCs/>
          <w:sz w:val="28"/>
          <w:szCs w:val="28"/>
        </w:rPr>
      </w:pPr>
    </w:p>
    <w:p w14:paraId="068D9888" w14:textId="77777777" w:rsidR="003D15CA" w:rsidRDefault="003D15CA">
      <w:pPr>
        <w:spacing w:after="0" w:line="276" w:lineRule="auto"/>
        <w:rPr>
          <w:rFonts w:ascii="Times New Roman" w:eastAsia="Algerian" w:hAnsi="Times New Roman" w:cs="Times New Roman"/>
          <w:b/>
          <w:bCs/>
          <w:sz w:val="28"/>
          <w:szCs w:val="28"/>
        </w:rPr>
      </w:pPr>
    </w:p>
    <w:p w14:paraId="01214C96" w14:textId="77777777" w:rsidR="003D15CA" w:rsidRDefault="003D15CA">
      <w:pPr>
        <w:spacing w:after="0" w:line="276" w:lineRule="auto"/>
        <w:rPr>
          <w:rFonts w:ascii="Times New Roman" w:eastAsia="Algerian" w:hAnsi="Times New Roman" w:cs="Times New Roman"/>
          <w:b/>
          <w:bCs/>
          <w:sz w:val="28"/>
          <w:szCs w:val="28"/>
        </w:rPr>
      </w:pPr>
    </w:p>
    <w:p w14:paraId="7583CC4A" w14:textId="77777777" w:rsidR="003D15CA" w:rsidRDefault="003D15CA">
      <w:pPr>
        <w:spacing w:after="0" w:line="276" w:lineRule="auto"/>
        <w:rPr>
          <w:rFonts w:ascii="Times New Roman" w:eastAsia="Algerian" w:hAnsi="Times New Roman" w:cs="Times New Roman"/>
          <w:b/>
          <w:bCs/>
          <w:sz w:val="28"/>
          <w:szCs w:val="28"/>
        </w:rPr>
      </w:pPr>
    </w:p>
    <w:p w14:paraId="5C411CC2" w14:textId="77777777" w:rsidR="003D15CA" w:rsidRDefault="003D15CA">
      <w:pPr>
        <w:spacing w:after="0" w:line="276" w:lineRule="auto"/>
        <w:rPr>
          <w:rFonts w:ascii="Times New Roman" w:eastAsia="Algerian" w:hAnsi="Times New Roman" w:cs="Times New Roman"/>
          <w:b/>
          <w:bCs/>
          <w:sz w:val="28"/>
          <w:szCs w:val="28"/>
        </w:rPr>
      </w:pPr>
    </w:p>
    <w:p w14:paraId="48F916D1" w14:textId="77777777" w:rsidR="003D15CA" w:rsidRDefault="003D15CA">
      <w:pPr>
        <w:spacing w:after="0" w:line="276" w:lineRule="auto"/>
        <w:rPr>
          <w:rFonts w:ascii="Times New Roman" w:eastAsia="Algerian" w:hAnsi="Times New Roman" w:cs="Times New Roman"/>
          <w:b/>
          <w:bCs/>
          <w:sz w:val="28"/>
          <w:szCs w:val="28"/>
        </w:rPr>
      </w:pPr>
    </w:p>
    <w:p w14:paraId="16ED2FB0" w14:textId="77777777" w:rsidR="003D15CA" w:rsidRDefault="003D15CA">
      <w:pPr>
        <w:spacing w:after="0" w:line="276" w:lineRule="auto"/>
        <w:rPr>
          <w:rFonts w:ascii="Times New Roman" w:eastAsia="Algerian" w:hAnsi="Times New Roman" w:cs="Times New Roman"/>
          <w:b/>
          <w:bCs/>
          <w:sz w:val="28"/>
          <w:szCs w:val="28"/>
        </w:rPr>
      </w:pPr>
    </w:p>
    <w:p w14:paraId="244B2BA9" w14:textId="77777777" w:rsidR="003D15CA" w:rsidRDefault="003D15CA">
      <w:pPr>
        <w:spacing w:after="0" w:line="276" w:lineRule="auto"/>
        <w:rPr>
          <w:rFonts w:ascii="Times New Roman" w:eastAsia="Algerian" w:hAnsi="Times New Roman" w:cs="Times New Roman"/>
          <w:b/>
          <w:bCs/>
          <w:sz w:val="28"/>
          <w:szCs w:val="28"/>
        </w:rPr>
      </w:pPr>
    </w:p>
    <w:p w14:paraId="72D6B920" w14:textId="77777777" w:rsidR="003D15CA" w:rsidRDefault="003D15CA">
      <w:pPr>
        <w:spacing w:after="0" w:line="276" w:lineRule="auto"/>
        <w:rPr>
          <w:rFonts w:ascii="Times New Roman" w:eastAsia="Algerian" w:hAnsi="Times New Roman" w:cs="Times New Roman"/>
          <w:b/>
          <w:bCs/>
          <w:sz w:val="28"/>
          <w:szCs w:val="28"/>
        </w:rPr>
      </w:pPr>
    </w:p>
    <w:p w14:paraId="3288EC73" w14:textId="77777777" w:rsidR="003D15CA" w:rsidRDefault="003D15CA">
      <w:pPr>
        <w:spacing w:after="0" w:line="276" w:lineRule="auto"/>
        <w:rPr>
          <w:rFonts w:ascii="Times New Roman" w:eastAsia="Algerian" w:hAnsi="Times New Roman" w:cs="Times New Roman"/>
          <w:b/>
          <w:bCs/>
          <w:sz w:val="28"/>
          <w:szCs w:val="28"/>
        </w:rPr>
      </w:pPr>
    </w:p>
    <w:p w14:paraId="49E3B9F0" w14:textId="77777777" w:rsidR="003D15CA" w:rsidRDefault="003D15CA">
      <w:pPr>
        <w:spacing w:after="0" w:line="276" w:lineRule="auto"/>
        <w:rPr>
          <w:rFonts w:ascii="Times New Roman" w:eastAsia="Algerian" w:hAnsi="Times New Roman" w:cs="Times New Roman"/>
          <w:b/>
          <w:bCs/>
          <w:sz w:val="28"/>
          <w:szCs w:val="28"/>
        </w:rPr>
      </w:pPr>
    </w:p>
    <w:p w14:paraId="406114F0" w14:textId="77777777" w:rsidR="003D15CA" w:rsidRDefault="003D15CA">
      <w:pPr>
        <w:spacing w:after="0" w:line="276" w:lineRule="auto"/>
        <w:rPr>
          <w:rFonts w:ascii="Times New Roman" w:eastAsia="Algerian" w:hAnsi="Times New Roman" w:cs="Times New Roman"/>
          <w:b/>
          <w:bCs/>
          <w:sz w:val="28"/>
          <w:szCs w:val="28"/>
        </w:rPr>
      </w:pPr>
    </w:p>
    <w:p w14:paraId="676D127A" w14:textId="77777777" w:rsidR="003D15CA" w:rsidRDefault="003D15CA">
      <w:pPr>
        <w:spacing w:after="0" w:line="276" w:lineRule="auto"/>
        <w:rPr>
          <w:rFonts w:ascii="Times New Roman" w:eastAsia="Algerian" w:hAnsi="Times New Roman" w:cs="Times New Roman"/>
          <w:b/>
          <w:bCs/>
          <w:sz w:val="28"/>
          <w:szCs w:val="28"/>
        </w:rPr>
      </w:pPr>
    </w:p>
    <w:p w14:paraId="5E6AC39C" w14:textId="77777777" w:rsidR="003D15CA" w:rsidRDefault="003D15CA">
      <w:pPr>
        <w:spacing w:after="0" w:line="276" w:lineRule="auto"/>
        <w:rPr>
          <w:rFonts w:ascii="Times New Roman" w:eastAsia="Algerian" w:hAnsi="Times New Roman" w:cs="Times New Roman"/>
          <w:b/>
          <w:bCs/>
          <w:sz w:val="28"/>
          <w:szCs w:val="28"/>
        </w:rPr>
      </w:pPr>
    </w:p>
    <w:p w14:paraId="40DF2A16" w14:textId="77777777" w:rsidR="003D15CA" w:rsidRDefault="003D15CA">
      <w:pPr>
        <w:spacing w:after="0" w:line="276" w:lineRule="auto"/>
        <w:rPr>
          <w:rFonts w:ascii="Times New Roman" w:eastAsia="Algerian" w:hAnsi="Times New Roman" w:cs="Times New Roman"/>
          <w:b/>
          <w:bCs/>
          <w:sz w:val="28"/>
          <w:szCs w:val="28"/>
        </w:rPr>
      </w:pPr>
    </w:p>
    <w:p w14:paraId="4C5E75D8" w14:textId="77777777" w:rsidR="003D15CA" w:rsidRDefault="003D15CA">
      <w:pPr>
        <w:spacing w:after="0" w:line="276" w:lineRule="auto"/>
        <w:rPr>
          <w:rFonts w:ascii="Times New Roman" w:eastAsia="Algerian" w:hAnsi="Times New Roman" w:cs="Times New Roman"/>
          <w:b/>
          <w:bCs/>
          <w:sz w:val="28"/>
          <w:szCs w:val="28"/>
        </w:rPr>
      </w:pPr>
    </w:p>
    <w:p w14:paraId="5EDBAFDE" w14:textId="77777777" w:rsidR="003D15CA" w:rsidRDefault="003D15CA">
      <w:pPr>
        <w:spacing w:after="0" w:line="276" w:lineRule="auto"/>
        <w:rPr>
          <w:rFonts w:ascii="Times New Roman" w:eastAsia="Algerian" w:hAnsi="Times New Roman" w:cs="Times New Roman"/>
          <w:b/>
          <w:bCs/>
          <w:sz w:val="28"/>
          <w:szCs w:val="28"/>
        </w:rPr>
      </w:pPr>
    </w:p>
    <w:p w14:paraId="2CF6ADAB" w14:textId="77777777" w:rsidR="003D15CA" w:rsidRDefault="00040D44">
      <w:pPr>
        <w:spacing w:after="0" w:line="276" w:lineRule="auto"/>
        <w:rPr>
          <w:rFonts w:ascii="Times New Roman" w:eastAsia="Algerian" w:hAnsi="Times New Roman" w:cs="Times New Roman"/>
          <w:b/>
          <w:bCs/>
          <w:sz w:val="28"/>
          <w:szCs w:val="28"/>
        </w:rPr>
      </w:pPr>
      <w:r>
        <w:rPr>
          <w:rFonts w:ascii="Times New Roman" w:eastAsia="Algerian" w:hAnsi="Times New Roman" w:cs="Times New Roman"/>
          <w:b/>
          <w:bCs/>
          <w:sz w:val="28"/>
          <w:szCs w:val="28"/>
        </w:rPr>
        <w:t>Abstract</w:t>
      </w:r>
    </w:p>
    <w:p w14:paraId="0E7140AE" w14:textId="77777777" w:rsidR="003D15CA" w:rsidRDefault="003D15CA">
      <w:pPr>
        <w:spacing w:after="0" w:line="276" w:lineRule="auto"/>
        <w:jc w:val="center"/>
        <w:rPr>
          <w:rFonts w:ascii="Times New Roman" w:eastAsia="Algerian" w:hAnsi="Times New Roman" w:cs="Times New Roman"/>
          <w:b/>
          <w:bCs/>
          <w:sz w:val="28"/>
          <w:szCs w:val="28"/>
        </w:rPr>
      </w:pPr>
    </w:p>
    <w:p w14:paraId="29CB1899" w14:textId="77777777" w:rsidR="003D15CA" w:rsidRDefault="00040D44">
      <w:pPr>
        <w:spacing w:after="0" w:line="276" w:lineRule="auto"/>
        <w:rPr>
          <w:rFonts w:ascii="Times New Roman" w:eastAsia="Algerian" w:hAnsi="Times New Roman" w:cs="Times New Roman"/>
          <w:sz w:val="28"/>
          <w:szCs w:val="28"/>
        </w:rPr>
      </w:pPr>
      <w:r>
        <w:rPr>
          <w:rFonts w:ascii="Times New Roman" w:eastAsia="Algerian" w:hAnsi="Times New Roman" w:cs="Times New Roman"/>
          <w:sz w:val="28"/>
          <w:szCs w:val="28"/>
        </w:rPr>
        <w:t xml:space="preserve">Urinary stone is a condition that occurs when these stones leave the kidney pelvis and enter other parts of the urinary collecting system, which includes the bladder, urethra, and bladder.  Urethral stones are a chronic disease that affects quality of life. Urolithiasis is a common condition (especially in </w:t>
      </w:r>
      <w:proofErr w:type="spellStart"/>
      <w:r>
        <w:rPr>
          <w:rFonts w:ascii="Times New Roman" w:eastAsia="Algerian" w:hAnsi="Times New Roman" w:cs="Times New Roman"/>
          <w:sz w:val="28"/>
          <w:szCs w:val="28"/>
        </w:rPr>
        <w:t>Shaqlawa</w:t>
      </w:r>
      <w:proofErr w:type="spellEnd"/>
      <w:r>
        <w:rPr>
          <w:rFonts w:ascii="Times New Roman" w:eastAsia="Algerian" w:hAnsi="Times New Roman" w:cs="Times New Roman"/>
          <w:sz w:val="28"/>
          <w:szCs w:val="28"/>
        </w:rPr>
        <w:t xml:space="preserve">) early diagnosis (which result from </w:t>
      </w:r>
      <w:proofErr w:type="gramStart"/>
      <w:r>
        <w:rPr>
          <w:rFonts w:ascii="Times New Roman" w:eastAsia="Algerian" w:hAnsi="Times New Roman" w:cs="Times New Roman"/>
          <w:sz w:val="28"/>
          <w:szCs w:val="28"/>
        </w:rPr>
        <w:t>increase</w:t>
      </w:r>
      <w:proofErr w:type="gramEnd"/>
      <w:r>
        <w:rPr>
          <w:rFonts w:ascii="Times New Roman" w:eastAsia="Algerian" w:hAnsi="Times New Roman" w:cs="Times New Roman"/>
          <w:sz w:val="28"/>
          <w:szCs w:val="28"/>
        </w:rPr>
        <w:t xml:space="preserve"> awareness of people about it) is very important to prevent complications as well as prevent it.</w:t>
      </w:r>
    </w:p>
    <w:p w14:paraId="6F7B60B3" w14:textId="77777777" w:rsidR="003D15CA" w:rsidRDefault="00040D44">
      <w:pPr>
        <w:spacing w:after="0" w:line="276" w:lineRule="auto"/>
        <w:rPr>
          <w:rFonts w:ascii="Times New Roman" w:eastAsia="Algerian" w:hAnsi="Times New Roman" w:cs="Times New Roman"/>
          <w:sz w:val="28"/>
          <w:szCs w:val="28"/>
        </w:rPr>
      </w:pPr>
      <w:r>
        <w:rPr>
          <w:rFonts w:ascii="Times New Roman" w:eastAsia="Algerian" w:hAnsi="Times New Roman" w:cs="Times New Roman"/>
          <w:sz w:val="28"/>
          <w:szCs w:val="28"/>
        </w:rPr>
        <w:t xml:space="preserve">We chose 101 </w:t>
      </w:r>
      <w:proofErr w:type="gramStart"/>
      <w:r>
        <w:rPr>
          <w:rFonts w:ascii="Times New Roman" w:eastAsia="Algerian" w:hAnsi="Times New Roman" w:cs="Times New Roman"/>
          <w:sz w:val="28"/>
          <w:szCs w:val="28"/>
        </w:rPr>
        <w:t>participants</w:t>
      </w:r>
      <w:proofErr w:type="gramEnd"/>
      <w:r>
        <w:rPr>
          <w:rFonts w:ascii="Times New Roman" w:eastAsia="Algerian" w:hAnsi="Times New Roman" w:cs="Times New Roman"/>
          <w:sz w:val="28"/>
          <w:szCs w:val="28"/>
        </w:rPr>
        <w:t xml:space="preserve"> and we offer a questionnaire which assess knowledge of participants regarding urolithiasis. The average age of participants is 23 so participants mostly they are adults and young. </w:t>
      </w:r>
      <w:proofErr w:type="gramStart"/>
      <w:r>
        <w:rPr>
          <w:rFonts w:ascii="Times New Roman" w:eastAsia="Algerian" w:hAnsi="Times New Roman" w:cs="Times New Roman"/>
          <w:sz w:val="28"/>
          <w:szCs w:val="28"/>
        </w:rPr>
        <w:t>About  gender</w:t>
      </w:r>
      <w:proofErr w:type="gramEnd"/>
      <w:r>
        <w:rPr>
          <w:rFonts w:ascii="Times New Roman" w:eastAsia="Algerian" w:hAnsi="Times New Roman" w:cs="Times New Roman"/>
          <w:sz w:val="28"/>
          <w:szCs w:val="28"/>
        </w:rPr>
        <w:t xml:space="preserve"> of participation’s number of male is more than female . About marital status of Participants they were mostly </w:t>
      </w:r>
      <w:proofErr w:type="gramStart"/>
      <w:r>
        <w:rPr>
          <w:rFonts w:ascii="Times New Roman" w:eastAsia="Algerian" w:hAnsi="Times New Roman" w:cs="Times New Roman"/>
          <w:sz w:val="28"/>
          <w:szCs w:val="28"/>
        </w:rPr>
        <w:t>single .</w:t>
      </w:r>
      <w:proofErr w:type="gramEnd"/>
      <w:r>
        <w:rPr>
          <w:rFonts w:ascii="Times New Roman" w:eastAsia="Algerian" w:hAnsi="Times New Roman" w:cs="Times New Roman"/>
          <w:sz w:val="28"/>
          <w:szCs w:val="28"/>
        </w:rPr>
        <w:t xml:space="preserve"> about the knowledge of participants, the average score for </w:t>
      </w:r>
      <w:proofErr w:type="spellStart"/>
      <w:r>
        <w:rPr>
          <w:rFonts w:ascii="Times New Roman" w:eastAsia="Algerian" w:hAnsi="Times New Roman" w:cs="Times New Roman"/>
          <w:sz w:val="28"/>
          <w:szCs w:val="28"/>
        </w:rPr>
        <w:t>there</w:t>
      </w:r>
      <w:proofErr w:type="spellEnd"/>
      <w:r>
        <w:rPr>
          <w:rFonts w:ascii="Times New Roman" w:eastAsia="Algerian" w:hAnsi="Times New Roman" w:cs="Times New Roman"/>
          <w:sz w:val="28"/>
          <w:szCs w:val="28"/>
        </w:rPr>
        <w:t xml:space="preserve"> knowledge about urolithiasis was 53% which is not an acceptable level, so we </w:t>
      </w:r>
      <w:proofErr w:type="gramStart"/>
      <w:r>
        <w:rPr>
          <w:rFonts w:ascii="Times New Roman" w:eastAsia="Algerian" w:hAnsi="Times New Roman" w:cs="Times New Roman"/>
          <w:sz w:val="28"/>
          <w:szCs w:val="28"/>
        </w:rPr>
        <w:t>have to</w:t>
      </w:r>
      <w:proofErr w:type="gramEnd"/>
      <w:r>
        <w:rPr>
          <w:rFonts w:ascii="Times New Roman" w:eastAsia="Algerian" w:hAnsi="Times New Roman" w:cs="Times New Roman"/>
          <w:sz w:val="28"/>
          <w:szCs w:val="28"/>
        </w:rPr>
        <w:t xml:space="preserve"> </w:t>
      </w:r>
      <w:proofErr w:type="spellStart"/>
      <w:r>
        <w:rPr>
          <w:rFonts w:ascii="Times New Roman" w:eastAsia="Algerian" w:hAnsi="Times New Roman" w:cs="Times New Roman"/>
          <w:sz w:val="28"/>
          <w:szCs w:val="28"/>
        </w:rPr>
        <w:t>crete</w:t>
      </w:r>
      <w:proofErr w:type="spellEnd"/>
      <w:r>
        <w:rPr>
          <w:rFonts w:ascii="Times New Roman" w:eastAsia="Algerian" w:hAnsi="Times New Roman" w:cs="Times New Roman"/>
          <w:sz w:val="28"/>
          <w:szCs w:val="28"/>
        </w:rPr>
        <w:t xml:space="preserve"> a plan to improve it.</w:t>
      </w:r>
    </w:p>
    <w:p w14:paraId="6B3998ED" w14:textId="77777777" w:rsidR="003D15CA" w:rsidRDefault="003D15CA">
      <w:pPr>
        <w:spacing w:after="0" w:line="276" w:lineRule="auto"/>
        <w:jc w:val="center"/>
        <w:rPr>
          <w:rFonts w:ascii="Times New Roman" w:eastAsia="Algerian" w:hAnsi="Times New Roman" w:cs="Times New Roman"/>
          <w:sz w:val="28"/>
          <w:szCs w:val="28"/>
        </w:rPr>
      </w:pPr>
    </w:p>
    <w:p w14:paraId="1BACBD80" w14:textId="77777777" w:rsidR="003D15CA" w:rsidRDefault="003D15CA">
      <w:pPr>
        <w:spacing w:after="0" w:line="276" w:lineRule="auto"/>
        <w:jc w:val="center"/>
        <w:rPr>
          <w:rFonts w:ascii="Times New Roman" w:eastAsia="Algerian" w:hAnsi="Times New Roman" w:cs="Times New Roman"/>
          <w:sz w:val="28"/>
          <w:szCs w:val="28"/>
        </w:rPr>
      </w:pPr>
    </w:p>
    <w:p w14:paraId="4CEEA5A6" w14:textId="77777777" w:rsidR="003D15CA" w:rsidRDefault="003D15CA">
      <w:pPr>
        <w:spacing w:after="0" w:line="276" w:lineRule="auto"/>
        <w:jc w:val="center"/>
        <w:rPr>
          <w:rFonts w:ascii="Times New Roman" w:eastAsia="Algerian" w:hAnsi="Times New Roman" w:cs="Times New Roman"/>
          <w:sz w:val="28"/>
          <w:szCs w:val="28"/>
        </w:rPr>
      </w:pPr>
    </w:p>
    <w:p w14:paraId="7A55BC73" w14:textId="77777777" w:rsidR="003D15CA" w:rsidRDefault="003D15CA">
      <w:pPr>
        <w:spacing w:after="0" w:line="276" w:lineRule="auto"/>
        <w:jc w:val="center"/>
        <w:rPr>
          <w:rFonts w:ascii="Times New Roman" w:eastAsia="Algerian" w:hAnsi="Times New Roman" w:cs="Times New Roman"/>
          <w:sz w:val="28"/>
          <w:szCs w:val="28"/>
        </w:rPr>
      </w:pPr>
    </w:p>
    <w:p w14:paraId="462B7E3D" w14:textId="77777777" w:rsidR="003D15CA" w:rsidRDefault="003D15CA">
      <w:pPr>
        <w:spacing w:after="0" w:line="276" w:lineRule="auto"/>
        <w:jc w:val="center"/>
        <w:rPr>
          <w:rFonts w:ascii="Times New Roman" w:eastAsia="Algerian" w:hAnsi="Times New Roman" w:cs="Times New Roman"/>
          <w:sz w:val="28"/>
          <w:szCs w:val="28"/>
        </w:rPr>
      </w:pPr>
    </w:p>
    <w:p w14:paraId="0D96CABF" w14:textId="77777777" w:rsidR="003D15CA" w:rsidRDefault="003D15CA">
      <w:pPr>
        <w:spacing w:after="0" w:line="276" w:lineRule="auto"/>
        <w:jc w:val="center"/>
        <w:rPr>
          <w:rFonts w:ascii="Times New Roman" w:eastAsia="Algerian" w:hAnsi="Times New Roman" w:cs="Times New Roman"/>
          <w:sz w:val="28"/>
          <w:szCs w:val="28"/>
        </w:rPr>
      </w:pPr>
    </w:p>
    <w:p w14:paraId="6CECBA08" w14:textId="77777777" w:rsidR="003D15CA" w:rsidRDefault="003D15CA">
      <w:pPr>
        <w:spacing w:after="0" w:line="276" w:lineRule="auto"/>
        <w:jc w:val="center"/>
        <w:rPr>
          <w:rFonts w:ascii="Times New Roman" w:eastAsia="Algerian" w:hAnsi="Times New Roman" w:cs="Times New Roman"/>
          <w:sz w:val="28"/>
          <w:szCs w:val="28"/>
        </w:rPr>
      </w:pPr>
    </w:p>
    <w:p w14:paraId="50A9AB08" w14:textId="77777777" w:rsidR="003D15CA" w:rsidRDefault="003D15CA">
      <w:pPr>
        <w:spacing w:after="0" w:line="276" w:lineRule="auto"/>
        <w:jc w:val="center"/>
        <w:rPr>
          <w:rFonts w:ascii="Times New Roman" w:eastAsia="Algerian" w:hAnsi="Times New Roman" w:cs="Times New Roman"/>
          <w:sz w:val="28"/>
          <w:szCs w:val="28"/>
        </w:rPr>
      </w:pPr>
    </w:p>
    <w:p w14:paraId="181341ED" w14:textId="77777777" w:rsidR="003D15CA" w:rsidRDefault="003D15CA">
      <w:pPr>
        <w:spacing w:after="0" w:line="276" w:lineRule="auto"/>
        <w:jc w:val="center"/>
        <w:rPr>
          <w:rFonts w:ascii="Times New Roman" w:eastAsia="Algerian" w:hAnsi="Times New Roman" w:cs="Times New Roman"/>
          <w:sz w:val="28"/>
          <w:szCs w:val="28"/>
        </w:rPr>
      </w:pPr>
    </w:p>
    <w:p w14:paraId="35D4E9C7" w14:textId="77777777" w:rsidR="003D15CA" w:rsidRDefault="003D15CA">
      <w:pPr>
        <w:spacing w:after="0" w:line="276" w:lineRule="auto"/>
        <w:jc w:val="center"/>
        <w:rPr>
          <w:rFonts w:ascii="Times New Roman" w:eastAsia="Algerian" w:hAnsi="Times New Roman" w:cs="Times New Roman"/>
          <w:sz w:val="28"/>
          <w:szCs w:val="28"/>
        </w:rPr>
      </w:pPr>
    </w:p>
    <w:p w14:paraId="4419587A" w14:textId="77777777" w:rsidR="003D15CA" w:rsidRDefault="003D15CA">
      <w:pPr>
        <w:spacing w:after="0" w:line="276" w:lineRule="auto"/>
        <w:jc w:val="center"/>
        <w:rPr>
          <w:rFonts w:ascii="Times New Roman" w:eastAsia="Algerian" w:hAnsi="Times New Roman" w:cs="Times New Roman"/>
          <w:sz w:val="28"/>
          <w:szCs w:val="28"/>
        </w:rPr>
      </w:pPr>
    </w:p>
    <w:p w14:paraId="1B640A5A" w14:textId="77777777" w:rsidR="003D15CA" w:rsidRDefault="003D15CA">
      <w:pPr>
        <w:spacing w:after="0" w:line="276" w:lineRule="auto"/>
        <w:jc w:val="center"/>
        <w:rPr>
          <w:rFonts w:ascii="Times New Roman" w:eastAsia="Algerian" w:hAnsi="Times New Roman" w:cs="Times New Roman"/>
          <w:sz w:val="28"/>
          <w:szCs w:val="28"/>
        </w:rPr>
      </w:pPr>
    </w:p>
    <w:p w14:paraId="67EDE3DA" w14:textId="77777777" w:rsidR="003D15CA" w:rsidRDefault="003D15CA">
      <w:pPr>
        <w:spacing w:after="0" w:line="276" w:lineRule="auto"/>
        <w:jc w:val="center"/>
        <w:rPr>
          <w:rFonts w:ascii="Times New Roman" w:eastAsia="Algerian" w:hAnsi="Times New Roman" w:cs="Times New Roman"/>
          <w:sz w:val="28"/>
          <w:szCs w:val="28"/>
        </w:rPr>
      </w:pPr>
    </w:p>
    <w:p w14:paraId="2C4B1523" w14:textId="77777777" w:rsidR="003D15CA" w:rsidRDefault="003D15CA">
      <w:pPr>
        <w:spacing w:after="0" w:line="276" w:lineRule="auto"/>
        <w:jc w:val="center"/>
        <w:rPr>
          <w:rFonts w:ascii="Times New Roman" w:eastAsia="Algerian" w:hAnsi="Times New Roman" w:cs="Times New Roman"/>
          <w:sz w:val="28"/>
          <w:szCs w:val="28"/>
        </w:rPr>
      </w:pPr>
    </w:p>
    <w:p w14:paraId="5776AB9E" w14:textId="77777777" w:rsidR="003D15CA" w:rsidRDefault="003D15CA">
      <w:pPr>
        <w:spacing w:after="0" w:line="276" w:lineRule="auto"/>
        <w:jc w:val="center"/>
        <w:rPr>
          <w:rFonts w:ascii="Times New Roman" w:eastAsia="Algerian" w:hAnsi="Times New Roman" w:cs="Times New Roman"/>
          <w:sz w:val="28"/>
          <w:szCs w:val="28"/>
        </w:rPr>
      </w:pPr>
    </w:p>
    <w:p w14:paraId="7EA2A64F" w14:textId="77777777" w:rsidR="003D15CA" w:rsidRDefault="003D15CA">
      <w:pPr>
        <w:spacing w:after="0" w:line="276" w:lineRule="auto"/>
        <w:jc w:val="center"/>
        <w:rPr>
          <w:rFonts w:ascii="Times New Roman" w:eastAsia="Algerian" w:hAnsi="Times New Roman" w:cs="Times New Roman"/>
          <w:sz w:val="28"/>
          <w:szCs w:val="28"/>
        </w:rPr>
      </w:pPr>
    </w:p>
    <w:p w14:paraId="40D323B4" w14:textId="77777777" w:rsidR="003D15CA" w:rsidRDefault="003D15CA">
      <w:pPr>
        <w:spacing w:after="0" w:line="276" w:lineRule="auto"/>
        <w:jc w:val="center"/>
        <w:rPr>
          <w:rFonts w:ascii="Times New Roman" w:eastAsia="Algerian" w:hAnsi="Times New Roman" w:cs="Times New Roman"/>
          <w:sz w:val="96"/>
          <w:szCs w:val="96"/>
        </w:rPr>
      </w:pPr>
    </w:p>
    <w:p w14:paraId="7F0D85BB" w14:textId="77777777" w:rsidR="003D15CA" w:rsidRDefault="003D15CA">
      <w:pPr>
        <w:spacing w:after="0" w:line="276" w:lineRule="auto"/>
        <w:jc w:val="center"/>
        <w:rPr>
          <w:rFonts w:ascii="Times New Roman" w:eastAsia="Algerian" w:hAnsi="Times New Roman" w:cs="Times New Roman"/>
          <w:b/>
          <w:bCs/>
          <w:sz w:val="96"/>
          <w:szCs w:val="96"/>
        </w:rPr>
      </w:pPr>
    </w:p>
    <w:p w14:paraId="44D052DD" w14:textId="77777777" w:rsidR="003D15CA" w:rsidRDefault="003D15CA">
      <w:pPr>
        <w:spacing w:after="0" w:line="276" w:lineRule="auto"/>
        <w:rPr>
          <w:rFonts w:ascii="Times New Roman" w:eastAsia="Algerian" w:hAnsi="Times New Roman" w:cs="Times New Roman"/>
          <w:b/>
          <w:bCs/>
          <w:sz w:val="96"/>
          <w:szCs w:val="96"/>
        </w:rPr>
      </w:pPr>
    </w:p>
    <w:p w14:paraId="0707D2E9" w14:textId="77777777" w:rsidR="003D15CA" w:rsidRDefault="003D15CA">
      <w:pPr>
        <w:spacing w:after="0" w:line="276" w:lineRule="auto"/>
        <w:jc w:val="center"/>
        <w:rPr>
          <w:rFonts w:ascii="Times New Roman" w:eastAsia="Algerian" w:hAnsi="Times New Roman" w:cs="Times New Roman"/>
          <w:b/>
          <w:bCs/>
          <w:sz w:val="96"/>
          <w:szCs w:val="96"/>
        </w:rPr>
      </w:pPr>
    </w:p>
    <w:p w14:paraId="5232FA54" w14:textId="77777777" w:rsidR="003D15CA" w:rsidRDefault="00040D44">
      <w:pPr>
        <w:spacing w:after="0"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Chapter one</w:t>
      </w:r>
    </w:p>
    <w:p w14:paraId="08BA3F83" w14:textId="77777777" w:rsidR="003D15CA" w:rsidRDefault="00040D44">
      <w:pPr>
        <w:spacing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 xml:space="preserve">  </w:t>
      </w:r>
    </w:p>
    <w:p w14:paraId="6C2333A4" w14:textId="77777777" w:rsidR="003D15CA" w:rsidRDefault="003D15CA">
      <w:pPr>
        <w:spacing w:line="276" w:lineRule="auto"/>
        <w:jc w:val="center"/>
        <w:rPr>
          <w:rFonts w:ascii="Times New Roman" w:eastAsia="Algerian" w:hAnsi="Times New Roman" w:cs="Times New Roman"/>
          <w:b/>
          <w:bCs/>
          <w:sz w:val="96"/>
          <w:szCs w:val="96"/>
        </w:rPr>
      </w:pPr>
    </w:p>
    <w:p w14:paraId="1D811D7B" w14:textId="77777777" w:rsidR="003D15CA" w:rsidRDefault="003D15CA">
      <w:pPr>
        <w:spacing w:line="276" w:lineRule="auto"/>
        <w:rPr>
          <w:rFonts w:ascii="Times New Roman" w:eastAsia="Algerian" w:hAnsi="Times New Roman" w:cs="Times New Roman"/>
          <w:sz w:val="28"/>
          <w:szCs w:val="28"/>
        </w:rPr>
      </w:pPr>
    </w:p>
    <w:p w14:paraId="7D54B7BE" w14:textId="77777777" w:rsidR="003D15CA" w:rsidRDefault="003D15CA">
      <w:pPr>
        <w:spacing w:line="276" w:lineRule="auto"/>
        <w:rPr>
          <w:rFonts w:ascii="Times New Roman" w:eastAsia="Algerian" w:hAnsi="Times New Roman" w:cs="Times New Roman"/>
          <w:sz w:val="28"/>
          <w:szCs w:val="28"/>
        </w:rPr>
      </w:pPr>
    </w:p>
    <w:p w14:paraId="3619FFD7" w14:textId="77777777" w:rsidR="003D15CA" w:rsidRDefault="003D15CA">
      <w:pPr>
        <w:spacing w:line="276" w:lineRule="auto"/>
        <w:rPr>
          <w:rFonts w:ascii="Times New Roman" w:eastAsia="Algerian" w:hAnsi="Times New Roman" w:cs="Times New Roman"/>
          <w:sz w:val="28"/>
          <w:szCs w:val="28"/>
        </w:rPr>
      </w:pPr>
    </w:p>
    <w:p w14:paraId="1E78B2D9" w14:textId="77777777" w:rsidR="003D15CA" w:rsidRDefault="003D15CA">
      <w:pPr>
        <w:spacing w:line="276" w:lineRule="auto"/>
        <w:rPr>
          <w:rFonts w:ascii="Times New Roman" w:eastAsia="Algerian" w:hAnsi="Times New Roman" w:cs="Times New Roman"/>
          <w:sz w:val="28"/>
          <w:szCs w:val="28"/>
        </w:rPr>
      </w:pPr>
    </w:p>
    <w:p w14:paraId="1771FD36" w14:textId="77777777" w:rsidR="003D15CA" w:rsidRDefault="003D15CA">
      <w:pPr>
        <w:spacing w:line="276" w:lineRule="auto"/>
        <w:rPr>
          <w:rFonts w:ascii="Times New Roman" w:eastAsia="Algerian" w:hAnsi="Times New Roman" w:cs="Times New Roman"/>
          <w:sz w:val="28"/>
          <w:szCs w:val="28"/>
        </w:rPr>
      </w:pPr>
    </w:p>
    <w:p w14:paraId="0B0BB3F2" w14:textId="77777777" w:rsidR="003D15CA" w:rsidRDefault="003D15CA">
      <w:pPr>
        <w:spacing w:line="276" w:lineRule="auto"/>
        <w:rPr>
          <w:rFonts w:ascii="Times New Roman" w:hAnsi="Times New Roman" w:cs="Times New Roman"/>
          <w:b/>
          <w:bCs/>
          <w:sz w:val="28"/>
          <w:szCs w:val="28"/>
        </w:rPr>
      </w:pPr>
    </w:p>
    <w:p w14:paraId="5B030EA6" w14:textId="77777777" w:rsidR="003D15CA" w:rsidRDefault="003D15CA">
      <w:pPr>
        <w:spacing w:line="276" w:lineRule="auto"/>
        <w:rPr>
          <w:rFonts w:ascii="Times New Roman" w:hAnsi="Times New Roman" w:cs="Times New Roman"/>
          <w:b/>
          <w:bCs/>
          <w:sz w:val="28"/>
          <w:szCs w:val="28"/>
        </w:rPr>
      </w:pPr>
    </w:p>
    <w:p w14:paraId="1F55D7F0" w14:textId="77777777" w:rsidR="003D15CA" w:rsidRDefault="00040D44">
      <w:pPr>
        <w:spacing w:line="276" w:lineRule="auto"/>
        <w:rPr>
          <w:rFonts w:ascii="Times New Roman" w:eastAsia="Algerian" w:hAnsi="Times New Roman" w:cs="Times New Roman"/>
          <w:sz w:val="144"/>
          <w:szCs w:val="144"/>
        </w:rPr>
      </w:pPr>
      <w:r>
        <w:rPr>
          <w:rFonts w:ascii="Times New Roman" w:hAnsi="Times New Roman" w:cs="Times New Roman"/>
          <w:b/>
          <w:bCs/>
          <w:sz w:val="28"/>
          <w:szCs w:val="28"/>
        </w:rPr>
        <w:lastRenderedPageBreak/>
        <w:t>1.1. Introduction</w:t>
      </w:r>
      <w:r>
        <w:rPr>
          <w:rFonts w:ascii="Times New Roman" w:hAnsi="Times New Roman" w:cs="Times New Roman"/>
          <w:sz w:val="28"/>
          <w:szCs w:val="28"/>
        </w:rPr>
        <w:t>:</w:t>
      </w:r>
    </w:p>
    <w:p w14:paraId="3B49DFAA"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Renal stones are formed within the kidneys, and this is called nephrolithiasis. Urolithiasis is a condition that occurs when these stones exit the renal pelvis and move into the remainder of the urinary collecting system, which includes the ureters, bladder, and urethra. Many patients with urolithiasis can be managed with expectant management, analgesic, and anti-emetic medications; however, stones that are associated with obstruction, renal failure, and infection require further increasingly. {1}</w:t>
      </w:r>
    </w:p>
    <w:p w14:paraId="1C164F8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With a high rate of recurrence, urolithiasis is a chronic disease that impacts quality of life. </w:t>
      </w:r>
    </w:p>
    <w:p w14:paraId="1EF6C96A"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Because urolithiasis is common condition (specially in </w:t>
      </w:r>
      <w:proofErr w:type="spellStart"/>
      <w:r>
        <w:rPr>
          <w:rFonts w:ascii="Times New Roman" w:hAnsi="Times New Roman" w:cs="Times New Roman"/>
          <w:sz w:val="28"/>
          <w:szCs w:val="28"/>
        </w:rPr>
        <w:t>Shaqlawa</w:t>
      </w:r>
      <w:proofErr w:type="spellEnd"/>
      <w:r>
        <w:rPr>
          <w:rFonts w:ascii="Times New Roman" w:hAnsi="Times New Roman" w:cs="Times New Roman"/>
          <w:sz w:val="28"/>
          <w:szCs w:val="28"/>
        </w:rPr>
        <w:t>) and early detection of it is very important to prevent complications and also it is a preventable, so general population’s knowledge about it is very important. Unfortunately there is little studies to assess population awareness about urolithiasis, so we decide to perform this study in order to understand the level of knowledge of general population about this condition in our area.</w:t>
      </w:r>
    </w:p>
    <w:p w14:paraId="7C999E47" w14:textId="77777777" w:rsidR="003D15CA" w:rsidRDefault="003D15CA">
      <w:pPr>
        <w:spacing w:line="276" w:lineRule="auto"/>
        <w:rPr>
          <w:rFonts w:ascii="Times New Roman" w:hAnsi="Times New Roman" w:cs="Times New Roman"/>
          <w:sz w:val="28"/>
          <w:szCs w:val="28"/>
        </w:rPr>
      </w:pPr>
    </w:p>
    <w:p w14:paraId="2C5A0188" w14:textId="77777777" w:rsidR="003D15CA" w:rsidRDefault="003D15CA">
      <w:pPr>
        <w:spacing w:line="276" w:lineRule="auto"/>
        <w:rPr>
          <w:rFonts w:ascii="Times New Roman" w:hAnsi="Times New Roman" w:cs="Times New Roman"/>
          <w:sz w:val="28"/>
          <w:szCs w:val="28"/>
        </w:rPr>
      </w:pPr>
    </w:p>
    <w:p w14:paraId="13F97C13"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1.2. Objective:</w:t>
      </w:r>
    </w:p>
    <w:p w14:paraId="6519AB2F"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1-To assess population knowledge about Urolithiasis in </w:t>
      </w:r>
      <w:proofErr w:type="spellStart"/>
      <w:r>
        <w:rPr>
          <w:rFonts w:ascii="Times New Roman" w:hAnsi="Times New Roman" w:cs="Times New Roman"/>
          <w:sz w:val="28"/>
          <w:szCs w:val="28"/>
        </w:rPr>
        <w:t>shaqlawa</w:t>
      </w:r>
      <w:proofErr w:type="spellEnd"/>
      <w:r>
        <w:rPr>
          <w:rFonts w:ascii="Times New Roman" w:hAnsi="Times New Roman" w:cs="Times New Roman"/>
          <w:sz w:val="28"/>
          <w:szCs w:val="28"/>
        </w:rPr>
        <w:t>.</w:t>
      </w:r>
    </w:p>
    <w:p w14:paraId="24C91274"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2-To assess socio-demographics data of participants which may affect results.</w:t>
      </w:r>
    </w:p>
    <w:p w14:paraId="50D5A097" w14:textId="77777777" w:rsidR="003D15CA" w:rsidRDefault="003D15CA">
      <w:pPr>
        <w:spacing w:line="276" w:lineRule="auto"/>
        <w:rPr>
          <w:rFonts w:ascii="Times New Roman" w:hAnsi="Times New Roman" w:cs="Times New Roman"/>
          <w:sz w:val="28"/>
          <w:szCs w:val="28"/>
        </w:rPr>
      </w:pPr>
    </w:p>
    <w:p w14:paraId="2E7EA064"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14:paraId="4ADBE682"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Review of literature</w:t>
      </w:r>
    </w:p>
    <w:p w14:paraId="7126DC52" w14:textId="77777777" w:rsidR="003D15CA" w:rsidRDefault="003D15CA">
      <w:pPr>
        <w:spacing w:line="276" w:lineRule="auto"/>
        <w:jc w:val="center"/>
        <w:rPr>
          <w:rFonts w:ascii="Times New Roman" w:hAnsi="Times New Roman" w:cs="Times New Roman"/>
          <w:b/>
          <w:bCs/>
          <w:sz w:val="28"/>
          <w:szCs w:val="28"/>
        </w:rPr>
      </w:pPr>
    </w:p>
    <w:p w14:paraId="7ADF207C"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1.3. What is urolithiasis?</w:t>
      </w:r>
    </w:p>
    <w:p w14:paraId="5CEE280F"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Urolithiasis is a condition arising from the formation of renal calculi when the urine is supersaturated with salt and minerals such as calcium oxalate, struvite (ammonium magnesium phosphate), uric acid and cystine. 80% of stones contain calcium. These urinary tract stones vary considerably in size from small 'gravel-like' stones to large staghorn calculi. The calculi may stay in the position in which they are formed, or migrate down the urinary tract, producing symptoms along the way. Studies suggest that the initial factor involved in the formation of a urinary tract stone may be the presence of nanobacteria that form a calcium phosphate shell. {2}</w:t>
      </w:r>
    </w:p>
    <w:p w14:paraId="3783C0C2" w14:textId="77777777" w:rsidR="003D15CA" w:rsidRDefault="003D15CA">
      <w:pPr>
        <w:spacing w:line="276" w:lineRule="auto"/>
        <w:rPr>
          <w:rFonts w:ascii="Times New Roman" w:hAnsi="Times New Roman" w:cs="Times New Roman"/>
          <w:sz w:val="28"/>
          <w:szCs w:val="28"/>
        </w:rPr>
      </w:pPr>
    </w:p>
    <w:p w14:paraId="5486AF3D"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1.4. Signs and Symptoms:</w:t>
      </w:r>
    </w:p>
    <w:p w14:paraId="4DFD8C0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The hallmark of obstruction in the ureter &amp; renal pelvis is the sudden onset of excruciating, intermittent pain that radiates from the flank to the groin or to the genital area &amp; inner </w:t>
      </w:r>
      <w:proofErr w:type="gramStart"/>
      <w:r>
        <w:rPr>
          <w:rFonts w:ascii="Times New Roman" w:hAnsi="Times New Roman" w:cs="Times New Roman"/>
          <w:sz w:val="28"/>
          <w:szCs w:val="28"/>
        </w:rPr>
        <w:t>thigh</w:t>
      </w:r>
      <w:proofErr w:type="gramEnd"/>
    </w:p>
    <w:p w14:paraId="12F2C736"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Lower urinary tract symptoms associated w/ urolithiasis are:</w:t>
      </w:r>
    </w:p>
    <w:p w14:paraId="06D11918"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Urgency</w:t>
      </w:r>
    </w:p>
    <w:p w14:paraId="1EBC6338"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Frequency</w:t>
      </w:r>
    </w:p>
    <w:p w14:paraId="3C372958"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Urge incontinence</w:t>
      </w:r>
    </w:p>
    <w:p w14:paraId="2B39F22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Dysuria</w:t>
      </w:r>
    </w:p>
    <w:p w14:paraId="690CA70D"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Hematuria (gross or microscopic) {3}</w:t>
      </w:r>
    </w:p>
    <w:p w14:paraId="25717D7C" w14:textId="77777777" w:rsidR="003D15CA" w:rsidRDefault="003D15CA">
      <w:pPr>
        <w:spacing w:line="276" w:lineRule="auto"/>
        <w:rPr>
          <w:rFonts w:ascii="Times New Roman" w:hAnsi="Times New Roman" w:cs="Times New Roman"/>
          <w:b/>
          <w:bCs/>
          <w:sz w:val="28"/>
          <w:szCs w:val="28"/>
        </w:rPr>
      </w:pPr>
    </w:p>
    <w:p w14:paraId="0DE7B6C5"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1.5. Stone types:</w:t>
      </w:r>
    </w:p>
    <w:p w14:paraId="0D5B6A4D"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1.5.1. Calcium Oxalate Stones</w:t>
      </w:r>
    </w:p>
    <w:p w14:paraId="0709D16F"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The most common type of kidney stone is a calcium oxalate stone. These result when the urine contains low levels of citrate and high levels of calcium and either </w:t>
      </w:r>
      <w:r>
        <w:rPr>
          <w:rFonts w:ascii="Times New Roman" w:hAnsi="Times New Roman" w:cs="Times New Roman"/>
          <w:sz w:val="28"/>
          <w:szCs w:val="28"/>
        </w:rPr>
        <w:lastRenderedPageBreak/>
        <w:t>oxalate or uric acid. Calcium oxalate stones are linked with foods high in oxalate, which is a naturally occurring substance in plants and animals. These include beets, black tea, chocolate, nuts, potatoes, and spinach.</w:t>
      </w:r>
    </w:p>
    <w:p w14:paraId="1EB4516A"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1.5.2. Calcium Phosphate Stones</w:t>
      </w:r>
    </w:p>
    <w:p w14:paraId="06A40AE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Calcium phosphate kidney stones are caused by abnormalities in the way the urinary system functions. Your doctor may order a series of blood and urine tests to determine whether any urinary or kidney problems could be causing this type of stone, which often occurs simultaneously with calcium oxalate stones.</w:t>
      </w:r>
    </w:p>
    <w:p w14:paraId="5E440182"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1.5.3. Struvite Stones</w:t>
      </w:r>
    </w:p>
    <w:p w14:paraId="71FAC924"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More common in women, struvite stones form </w:t>
      </w:r>
      <w:proofErr w:type="gramStart"/>
      <w:r>
        <w:rPr>
          <w:rFonts w:ascii="Times New Roman" w:hAnsi="Times New Roman" w:cs="Times New Roman"/>
          <w:sz w:val="28"/>
          <w:szCs w:val="28"/>
        </w:rPr>
        <w:t>as a result of</w:t>
      </w:r>
      <w:proofErr w:type="gramEnd"/>
      <w:r>
        <w:rPr>
          <w:rFonts w:ascii="Times New Roman" w:hAnsi="Times New Roman" w:cs="Times New Roman"/>
          <w:sz w:val="28"/>
          <w:szCs w:val="28"/>
        </w:rPr>
        <w:t xml:space="preserve"> certain types of urinary tract infections. These stones tend to grow quickly and become large, sometimes occupying the entire kidney. Left untreated, they can cause frequent and sometimes severe urinary tract infections and loss of kidney function.</w:t>
      </w:r>
    </w:p>
    <w:p w14:paraId="3D036004"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1.5.4. Uric Acid Stones</w:t>
      </w:r>
    </w:p>
    <w:p w14:paraId="45874FB2"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More common in men, uric acid stones tend to occur in people who don’t drink enough water or have a diet high in animal protein. They are also more likely to occur in people who have gout, a family history of this type of kidney stone, or in those who’ve had chemotherapy.</w:t>
      </w:r>
    </w:p>
    <w:p w14:paraId="73093C1F"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1.5.5. Cystine Stones</w:t>
      </w:r>
    </w:p>
    <w:p w14:paraId="44547702"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Cystine stones are caused by a hereditary genetic disorder called cystinuria that can lead to excessive amounts of the amino acid cystine collecting in the urine. This can result in the formation of stones in the kidneys, bladder, and ureters, which transport urine from the kidneys to the bladder.{4}</w:t>
      </w:r>
    </w:p>
    <w:p w14:paraId="77666A67" w14:textId="77777777" w:rsidR="003D15CA" w:rsidRDefault="003D15CA">
      <w:pPr>
        <w:spacing w:line="276" w:lineRule="auto"/>
        <w:rPr>
          <w:rFonts w:ascii="Times New Roman" w:hAnsi="Times New Roman" w:cs="Times New Roman"/>
          <w:sz w:val="28"/>
          <w:szCs w:val="28"/>
        </w:rPr>
      </w:pPr>
    </w:p>
    <w:p w14:paraId="2F0CFA17"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1.6. Stone size</w:t>
      </w:r>
    </w:p>
    <w:p w14:paraId="1FE303D2"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Stone size is usually given in one or two dimensions, and stratified into those measuring up to 5, 5-10, 10-20, </w:t>
      </w:r>
    </w:p>
    <w:p w14:paraId="6316635B"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and &gt; 20 mm in largest diameter.</w:t>
      </w:r>
    </w:p>
    <w:p w14:paraId="6CEE929E" w14:textId="77777777" w:rsidR="003D15CA" w:rsidRDefault="003D15CA">
      <w:pPr>
        <w:spacing w:line="276" w:lineRule="auto"/>
        <w:rPr>
          <w:rFonts w:ascii="Times New Roman" w:hAnsi="Times New Roman" w:cs="Times New Roman"/>
          <w:sz w:val="28"/>
          <w:szCs w:val="28"/>
        </w:rPr>
      </w:pPr>
    </w:p>
    <w:p w14:paraId="177B9B35"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1.7. Stone location</w:t>
      </w:r>
    </w:p>
    <w:p w14:paraId="7BFDF1A1"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Stones can be classified according to anatomical position: upper, middle, or lower calyx; renal pelvis; upper, middle, or distal ureter; and urinary bladder.{5}</w:t>
      </w:r>
    </w:p>
    <w:p w14:paraId="582BA23A" w14:textId="77777777" w:rsidR="003D15CA" w:rsidRDefault="003D15CA">
      <w:pPr>
        <w:spacing w:line="276" w:lineRule="auto"/>
        <w:rPr>
          <w:rFonts w:ascii="Times New Roman" w:hAnsi="Times New Roman" w:cs="Times New Roman"/>
          <w:sz w:val="28"/>
          <w:szCs w:val="28"/>
        </w:rPr>
      </w:pPr>
    </w:p>
    <w:p w14:paraId="1CFB64E9"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b/>
          <w:bCs/>
          <w:sz w:val="28"/>
          <w:szCs w:val="28"/>
        </w:rPr>
        <w:t>1.8. Cause of Urolithiasis:</w:t>
      </w:r>
    </w:p>
    <w:p w14:paraId="735B1050"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Bladder stones can develop when your bladder doesn't empty completely. This causes urine to become concentrated urine. Concentrated urine can crystallize and form stones.</w:t>
      </w:r>
    </w:p>
    <w:p w14:paraId="078DCCD2"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Some infections can lead to bladder stones. Sometimes an underlying condition that affects the bladder's ability to hold, store or eliminate urine can result in bladder stone formation. Any foreign materials present in the bladder tend to cause bladder stones.</w:t>
      </w:r>
    </w:p>
    <w:p w14:paraId="65F73C39"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The most common conditions that cause bladder stones include:</w:t>
      </w:r>
    </w:p>
    <w:p w14:paraId="58CE4FCA"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Prostate gland enlargement. An enlarged prostate (benign prostatic hyperplasia, or BPH) can cause bladder stones in men. An enlarged prostate can obstruct the flow of urine, preventing the bladder from emptying completely.</w:t>
      </w:r>
    </w:p>
    <w:p w14:paraId="7DD7E699"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Damaged nerves. Normally, nerves carry messages from your brain to your bladder muscles, directing your bladder muscles to tighten or release. If these nerves are damaged — from a stroke, spinal cord injury or other health problem — your bladder may not empty completely. This is known as neurogenic bladder.</w:t>
      </w:r>
    </w:p>
    <w:p w14:paraId="5EB68333"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Other possible causes of bladder stones include:</w:t>
      </w:r>
    </w:p>
    <w:p w14:paraId="1AD4330A"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Inflammation. Bladder inflammation, sometimes caused by urinary tract infections or radiation therapy to the pelvis, can lead to bladder stones.</w:t>
      </w:r>
    </w:p>
    <w:p w14:paraId="59B6D59B"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Medical devices. Bladder catheters — slender tubes inserted through the urethra to help urine drain from your bladder — may cause bladder stones. So can objects that accidentally migrate to your bladder, such as a contraceptive device or urinary stent. Mineral crystals, which later become stones, tend to form on the surfaces of these devices.</w:t>
      </w:r>
    </w:p>
    <w:p w14:paraId="562D8661"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Kidney stones. Stones that form in your kidneys are not the same as bladder stones. They develop in different ways. But small kidney stones may travel down the ureters into your bladder and, if not expelled, can grow into bladder stones. {6}</w:t>
      </w:r>
    </w:p>
    <w:p w14:paraId="2B8926BC" w14:textId="77777777" w:rsidR="003D15CA" w:rsidRDefault="003D15CA">
      <w:pPr>
        <w:spacing w:line="276" w:lineRule="auto"/>
        <w:rPr>
          <w:rFonts w:ascii="Times New Roman" w:hAnsi="Times New Roman" w:cs="Times New Roman"/>
          <w:sz w:val="28"/>
          <w:szCs w:val="28"/>
        </w:rPr>
      </w:pPr>
    </w:p>
    <w:p w14:paraId="479FB890"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 Risk factors:</w:t>
      </w:r>
    </w:p>
    <w:p w14:paraId="557843FA"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Certain risk factors have been identified </w:t>
      </w:r>
      <w:proofErr w:type="gramStart"/>
      <w:r>
        <w:rPr>
          <w:rFonts w:ascii="Times New Roman" w:hAnsi="Times New Roman" w:cs="Times New Roman"/>
          <w:sz w:val="28"/>
          <w:szCs w:val="28"/>
        </w:rPr>
        <w:t>including :</w:t>
      </w:r>
      <w:proofErr w:type="gramEnd"/>
    </w:p>
    <w:p w14:paraId="01D4BB98"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1.9.1. low fluid intake</w:t>
      </w:r>
    </w:p>
    <w:p w14:paraId="592D6DAA"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1.9.2. urinary tract malformations:</w:t>
      </w:r>
    </w:p>
    <w:p w14:paraId="3ED4FC7C" w14:textId="77777777" w:rsidR="003D15CA" w:rsidRDefault="00040D44">
      <w:pPr>
        <w:pStyle w:val="ListParagraph"/>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horseshoe kidney</w:t>
      </w:r>
    </w:p>
    <w:p w14:paraId="0BE6F6D8" w14:textId="77777777" w:rsidR="003D15CA" w:rsidRDefault="00040D44">
      <w:pPr>
        <w:pStyle w:val="ListParagraph"/>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 xml:space="preserve">duplex collecting </w:t>
      </w:r>
      <w:proofErr w:type="gramStart"/>
      <w:r>
        <w:rPr>
          <w:rFonts w:ascii="Times New Roman" w:hAnsi="Times New Roman" w:cs="Times New Roman"/>
          <w:sz w:val="28"/>
          <w:szCs w:val="28"/>
        </w:rPr>
        <w:t>system</w:t>
      </w:r>
      <w:proofErr w:type="gramEnd"/>
    </w:p>
    <w:p w14:paraId="36986F1F"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1.9.3. urinary tract infections</w:t>
      </w:r>
    </w:p>
    <w:p w14:paraId="10EBCA03" w14:textId="77777777" w:rsidR="003D15CA" w:rsidRDefault="00040D44">
      <w:pPr>
        <w:pStyle w:val="ListParagraph"/>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especially with urease producing bacteria (see below)</w:t>
      </w:r>
    </w:p>
    <w:p w14:paraId="40B18F16" w14:textId="77777777" w:rsidR="003D15CA" w:rsidRDefault="00040D44">
      <w:pPr>
        <w:pStyle w:val="ListParagraph"/>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 xml:space="preserve">urease hydrolyzes urea to ammonium thus increasing urinary </w:t>
      </w:r>
      <w:proofErr w:type="gramStart"/>
      <w:r>
        <w:rPr>
          <w:rFonts w:ascii="Times New Roman" w:hAnsi="Times New Roman" w:cs="Times New Roman"/>
          <w:sz w:val="28"/>
          <w:szCs w:val="28"/>
        </w:rPr>
        <w:t>pH</w:t>
      </w:r>
      <w:proofErr w:type="gramEnd"/>
    </w:p>
    <w:p w14:paraId="76CB0918"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1.9.4. cystinuria: congenital disorder</w:t>
      </w:r>
    </w:p>
    <w:p w14:paraId="6628D035"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1.9.5. hypercalciuria: most common metabolic abnormality</w:t>
      </w:r>
    </w:p>
    <w:p w14:paraId="46C87013" w14:textId="77777777" w:rsidR="003D15CA" w:rsidRDefault="00040D44">
      <w:pPr>
        <w:pStyle w:val="ListParagraph"/>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high sodium intake</w:t>
      </w:r>
    </w:p>
    <w:p w14:paraId="1280552F" w14:textId="77777777" w:rsidR="003D15CA" w:rsidRDefault="00040D44">
      <w:pPr>
        <w:pStyle w:val="ListParagraph"/>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primary hyperparathyroidism</w:t>
      </w:r>
    </w:p>
    <w:p w14:paraId="60509C1A" w14:textId="77777777" w:rsidR="003D15CA" w:rsidRDefault="00040D44">
      <w:pPr>
        <w:pStyle w:val="ListParagraph"/>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hypervitaminosis D</w:t>
      </w:r>
    </w:p>
    <w:p w14:paraId="0F817BD9" w14:textId="77777777" w:rsidR="003D15CA" w:rsidRDefault="00040D44">
      <w:pPr>
        <w:pStyle w:val="ListParagraph"/>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Cushing syndrome</w:t>
      </w:r>
    </w:p>
    <w:p w14:paraId="7578E49B" w14:textId="77777777" w:rsidR="003D15CA" w:rsidRDefault="00040D44">
      <w:pPr>
        <w:pStyle w:val="ListParagraph"/>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sarcoidosis</w:t>
      </w:r>
    </w:p>
    <w:p w14:paraId="39E71807" w14:textId="77777777" w:rsidR="003D15CA" w:rsidRDefault="00040D44">
      <w:pPr>
        <w:pStyle w:val="ListParagraph"/>
        <w:numPr>
          <w:ilvl w:val="0"/>
          <w:numId w:val="13"/>
        </w:numPr>
        <w:spacing w:line="276" w:lineRule="auto"/>
        <w:rPr>
          <w:rFonts w:ascii="Times New Roman" w:hAnsi="Times New Roman" w:cs="Times New Roman"/>
          <w:sz w:val="28"/>
          <w:szCs w:val="28"/>
        </w:rPr>
      </w:pPr>
      <w:r>
        <w:rPr>
          <w:rFonts w:ascii="Times New Roman" w:hAnsi="Times New Roman" w:cs="Times New Roman"/>
          <w:sz w:val="28"/>
          <w:szCs w:val="28"/>
        </w:rPr>
        <w:t>milk-alkali syndrome</w:t>
      </w:r>
    </w:p>
    <w:p w14:paraId="719198FC"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1.9.6. hyperoxaluria</w:t>
      </w:r>
    </w:p>
    <w:p w14:paraId="79A6F095" w14:textId="77777777" w:rsidR="003D15CA" w:rsidRDefault="00040D44">
      <w:pPr>
        <w:pStyle w:val="ListParagraph"/>
        <w:numPr>
          <w:ilvl w:val="0"/>
          <w:numId w:val="14"/>
        </w:numPr>
        <w:spacing w:line="276" w:lineRule="auto"/>
        <w:rPr>
          <w:rFonts w:ascii="Times New Roman" w:hAnsi="Times New Roman" w:cs="Times New Roman"/>
          <w:sz w:val="28"/>
          <w:szCs w:val="28"/>
        </w:rPr>
      </w:pPr>
      <w:r>
        <w:rPr>
          <w:rFonts w:ascii="Times New Roman" w:hAnsi="Times New Roman" w:cs="Times New Roman"/>
          <w:sz w:val="28"/>
          <w:szCs w:val="28"/>
        </w:rPr>
        <w:t xml:space="preserve">high dietary oxalate (vegetarians) </w:t>
      </w:r>
    </w:p>
    <w:p w14:paraId="146879D8" w14:textId="77777777" w:rsidR="003D15CA" w:rsidRDefault="00040D44">
      <w:pPr>
        <w:pStyle w:val="ListParagraph"/>
        <w:numPr>
          <w:ilvl w:val="0"/>
          <w:numId w:val="15"/>
        </w:numPr>
        <w:spacing w:line="276" w:lineRule="auto"/>
        <w:rPr>
          <w:rFonts w:ascii="Times New Roman" w:hAnsi="Times New Roman" w:cs="Times New Roman"/>
          <w:sz w:val="28"/>
          <w:szCs w:val="28"/>
        </w:rPr>
      </w:pPr>
      <w:r>
        <w:rPr>
          <w:rFonts w:ascii="Times New Roman" w:hAnsi="Times New Roman" w:cs="Times New Roman"/>
          <w:sz w:val="28"/>
          <w:szCs w:val="28"/>
        </w:rPr>
        <w:t xml:space="preserve">low gut absorption of calcium, leading to increased absorption of </w:t>
      </w:r>
      <w:proofErr w:type="gramStart"/>
      <w:r>
        <w:rPr>
          <w:rFonts w:ascii="Times New Roman" w:hAnsi="Times New Roman" w:cs="Times New Roman"/>
          <w:sz w:val="28"/>
          <w:szCs w:val="28"/>
        </w:rPr>
        <w:t>oxalate</w:t>
      </w:r>
      <w:proofErr w:type="gramEnd"/>
    </w:p>
    <w:p w14:paraId="071714BC" w14:textId="77777777" w:rsidR="003D15CA" w:rsidRDefault="00040D44">
      <w:pPr>
        <w:pStyle w:val="ListParagraph"/>
        <w:numPr>
          <w:ilvl w:val="0"/>
          <w:numId w:val="15"/>
        </w:numPr>
        <w:spacing w:line="276" w:lineRule="auto"/>
        <w:rPr>
          <w:rFonts w:ascii="Times New Roman" w:hAnsi="Times New Roman" w:cs="Times New Roman"/>
          <w:sz w:val="28"/>
          <w:szCs w:val="28"/>
        </w:rPr>
      </w:pPr>
      <w:r>
        <w:rPr>
          <w:rFonts w:ascii="Times New Roman" w:hAnsi="Times New Roman" w:cs="Times New Roman"/>
          <w:sz w:val="28"/>
          <w:szCs w:val="28"/>
        </w:rPr>
        <w:t>low dietary intake of calcium</w:t>
      </w:r>
    </w:p>
    <w:p w14:paraId="1B832BCB" w14:textId="77777777" w:rsidR="003D15CA" w:rsidRDefault="00040D44">
      <w:pPr>
        <w:pStyle w:val="ListParagraph"/>
        <w:numPr>
          <w:ilvl w:val="0"/>
          <w:numId w:val="15"/>
        </w:numPr>
        <w:spacing w:line="276" w:lineRule="auto"/>
        <w:rPr>
          <w:rFonts w:ascii="Times New Roman" w:hAnsi="Times New Roman" w:cs="Times New Roman"/>
          <w:sz w:val="28"/>
          <w:szCs w:val="28"/>
        </w:rPr>
      </w:pPr>
      <w:r>
        <w:rPr>
          <w:rFonts w:ascii="Times New Roman" w:hAnsi="Times New Roman" w:cs="Times New Roman"/>
          <w:sz w:val="28"/>
          <w:szCs w:val="28"/>
        </w:rPr>
        <w:t>malabsorption / ileal disease (</w:t>
      </w:r>
      <w:proofErr w:type="gramStart"/>
      <w:r>
        <w:rPr>
          <w:rFonts w:ascii="Times New Roman" w:hAnsi="Times New Roman" w:cs="Times New Roman"/>
          <w:sz w:val="28"/>
          <w:szCs w:val="28"/>
        </w:rPr>
        <w:t>e.g.</w:t>
      </w:r>
      <w:proofErr w:type="gramEnd"/>
      <w:r>
        <w:rPr>
          <w:rFonts w:ascii="Times New Roman" w:hAnsi="Times New Roman" w:cs="Times New Roman"/>
          <w:sz w:val="28"/>
          <w:szCs w:val="28"/>
        </w:rPr>
        <w:t xml:space="preserve"> Crohn disease) resulting in fats binding calcium</w:t>
      </w:r>
    </w:p>
    <w:p w14:paraId="1233C6C4"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br/>
      </w:r>
    </w:p>
    <w:p w14:paraId="675D13A2" w14:textId="77777777" w:rsidR="003D15CA" w:rsidRDefault="003D15CA">
      <w:pPr>
        <w:spacing w:line="276" w:lineRule="auto"/>
        <w:rPr>
          <w:rFonts w:ascii="Times New Roman" w:hAnsi="Times New Roman" w:cs="Times New Roman"/>
          <w:b/>
          <w:bCs/>
          <w:sz w:val="28"/>
          <w:szCs w:val="28"/>
        </w:rPr>
      </w:pPr>
    </w:p>
    <w:p w14:paraId="78C72429"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1.10. Mechanism:</w:t>
      </w:r>
    </w:p>
    <w:p w14:paraId="0AC331D5"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The pathogenesis of urolithiasis is a complex biochemical process that is not fully understood.  The formation of kidney stones is a biological process encompassing physicochemical changes and urine supersaturation. Supersaturation causes solutes to precipitate in urine, leading to nucleation and the formation of crystal concretions. The transformation from liquid to solid is affected by pH and specific concentrations of excess substances. The level of urinary saturation with respect to stone-forming constituents such as calcium, phosphorus, uric acid, oxalate, cystine, and low urine volume is a risk factor for crystallization. The crystallization process thus depends on the thermodynamics and kinetics of a supersaturated solution. Lithiasis can be prevented by avoidance of supersaturation. Most of the time, urolithiasis depends on the amount of imbalance between urinary inhibitors and promoters of crystallization.2,5. {8}</w:t>
      </w:r>
    </w:p>
    <w:p w14:paraId="7D5B7272" w14:textId="77777777" w:rsidR="003D15CA" w:rsidRDefault="003D15CA">
      <w:pPr>
        <w:spacing w:line="276" w:lineRule="auto"/>
        <w:rPr>
          <w:rFonts w:ascii="Times New Roman" w:hAnsi="Times New Roman" w:cs="Times New Roman"/>
          <w:b/>
          <w:bCs/>
          <w:sz w:val="28"/>
          <w:szCs w:val="28"/>
        </w:rPr>
      </w:pPr>
    </w:p>
    <w:p w14:paraId="384276DA"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1.11. Diagnosis:</w:t>
      </w:r>
    </w:p>
    <w:p w14:paraId="68D65159"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1.11.1. Blood testing</w:t>
      </w:r>
    </w:p>
    <w:p w14:paraId="00FBC077"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Blood tests may reveal too much calcium or uric acid in your blood. Blood test results help monitor the health of your kidneys and may lead your doctor to check for other medical conditions.</w:t>
      </w:r>
    </w:p>
    <w:p w14:paraId="551355BE"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1.11.2. Urine testing</w:t>
      </w:r>
    </w:p>
    <w:p w14:paraId="61CD42EC"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The 24-hour urine collection test may show that you're excreting too many stone-forming minerals or too few stone-preventing substances. For this test, your doctor may request that you perform two urine collections over two consecutive days.</w:t>
      </w:r>
    </w:p>
    <w:p w14:paraId="1A8D486E"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1.11.3. Imaging</w:t>
      </w:r>
    </w:p>
    <w:p w14:paraId="39205EA1"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Imaging tests may show kidney stones in your urinary tract. High-speed or dual energy computerized tomography (CT) may reveal even tiny stones. Simple abdominal X-rays are used less frequently because this kind of imaging test can miss small </w:t>
      </w:r>
      <w:proofErr w:type="gramStart"/>
      <w:r>
        <w:rPr>
          <w:rFonts w:ascii="Times New Roman" w:hAnsi="Times New Roman" w:cs="Times New Roman"/>
          <w:sz w:val="28"/>
          <w:szCs w:val="28"/>
        </w:rPr>
        <w:t>Urolithiasis ,Ultrasound</w:t>
      </w:r>
      <w:proofErr w:type="gramEnd"/>
      <w:r>
        <w:rPr>
          <w:rFonts w:ascii="Times New Roman" w:hAnsi="Times New Roman" w:cs="Times New Roman"/>
          <w:sz w:val="28"/>
          <w:szCs w:val="28"/>
        </w:rPr>
        <w:t>, a noninvasive test that is quick and easy to perform, is another imaging option to diagnose Urolithiasis.</w:t>
      </w:r>
    </w:p>
    <w:p w14:paraId="29DB28F2"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1.11.4. Analysis of passed </w:t>
      </w:r>
      <w:proofErr w:type="gramStart"/>
      <w:r>
        <w:rPr>
          <w:rFonts w:ascii="Times New Roman" w:hAnsi="Times New Roman" w:cs="Times New Roman"/>
          <w:b/>
          <w:bCs/>
          <w:sz w:val="28"/>
          <w:szCs w:val="28"/>
        </w:rPr>
        <w:t>stones</w:t>
      </w:r>
      <w:proofErr w:type="gramEnd"/>
      <w:r>
        <w:rPr>
          <w:rFonts w:ascii="Times New Roman" w:hAnsi="Times New Roman" w:cs="Times New Roman"/>
          <w:b/>
          <w:bCs/>
          <w:sz w:val="28"/>
          <w:szCs w:val="28"/>
        </w:rPr>
        <w:t xml:space="preserve"> </w:t>
      </w:r>
    </w:p>
    <w:p w14:paraId="57BE9950"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You may be asked to urinate through a strainer to catch stones that you pass. Lab analysis will reveal the makeup of your kidney stones. Your doctor uses this information to determine what's causing your kidney stones and to form a plan to prevent more Urolithiasis. {9}</w:t>
      </w:r>
    </w:p>
    <w:p w14:paraId="460C8441" w14:textId="77777777" w:rsidR="003D15CA" w:rsidRDefault="003D15CA">
      <w:pPr>
        <w:spacing w:line="276" w:lineRule="auto"/>
        <w:rPr>
          <w:rFonts w:ascii="Times New Roman" w:hAnsi="Times New Roman" w:cs="Times New Roman"/>
          <w:sz w:val="28"/>
          <w:szCs w:val="28"/>
        </w:rPr>
      </w:pPr>
    </w:p>
    <w:p w14:paraId="693A848F"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1.12. Prevention</w:t>
      </w:r>
    </w:p>
    <w:p w14:paraId="04FC3EB7"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Prevention of kidney stones may include a combination of lifestyle changes and medications.</w:t>
      </w:r>
    </w:p>
    <w:p w14:paraId="5BFEA102"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1.12.1. Lifestyle changes</w:t>
      </w:r>
    </w:p>
    <w:p w14:paraId="5273C236"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You may reduce your risk of kidney stones if you:</w:t>
      </w:r>
    </w:p>
    <w:p w14:paraId="3DEE6E74" w14:textId="77777777" w:rsidR="003D15CA" w:rsidRDefault="00040D44">
      <w:pPr>
        <w:numPr>
          <w:ilvl w:val="0"/>
          <w:numId w:val="31"/>
        </w:numPr>
        <w:spacing w:line="276" w:lineRule="auto"/>
        <w:rPr>
          <w:rFonts w:ascii="Times New Roman" w:hAnsi="Times New Roman" w:cs="Times New Roman"/>
          <w:sz w:val="28"/>
          <w:szCs w:val="28"/>
        </w:rPr>
      </w:pPr>
      <w:r>
        <w:rPr>
          <w:rFonts w:ascii="Times New Roman" w:hAnsi="Times New Roman" w:cs="Times New Roman"/>
          <w:b/>
          <w:bCs/>
          <w:sz w:val="28"/>
          <w:szCs w:val="28"/>
        </w:rPr>
        <w:t>Drink water throughout the day.</w:t>
      </w:r>
      <w:r>
        <w:rPr>
          <w:rFonts w:ascii="Times New Roman" w:hAnsi="Times New Roman" w:cs="Times New Roman"/>
          <w:sz w:val="28"/>
          <w:szCs w:val="28"/>
        </w:rPr>
        <w:t> For people with a history of kidney stones, doctors usually recommend drinking enough fluids to pass about 2.1 quarts (2 liters) of urine a day. Your doctor may ask that you measure your urine output to make sure that you're drinking enough water.</w:t>
      </w:r>
    </w:p>
    <w:p w14:paraId="7F103400"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If you live in a hot, dry climate or you exercise frequently, you may need to drink even more water to produce enough urine. If your urine is light and clear, you're likely drinking enough water.</w:t>
      </w:r>
    </w:p>
    <w:p w14:paraId="2BA7D85D" w14:textId="77777777" w:rsidR="003D15CA" w:rsidRDefault="00040D44">
      <w:pPr>
        <w:numPr>
          <w:ilvl w:val="0"/>
          <w:numId w:val="31"/>
        </w:numPr>
        <w:spacing w:line="276" w:lineRule="auto"/>
        <w:rPr>
          <w:rFonts w:ascii="Times New Roman" w:hAnsi="Times New Roman" w:cs="Times New Roman"/>
          <w:sz w:val="28"/>
          <w:szCs w:val="28"/>
        </w:rPr>
      </w:pPr>
      <w:r>
        <w:rPr>
          <w:rFonts w:ascii="Times New Roman" w:hAnsi="Times New Roman" w:cs="Times New Roman"/>
          <w:b/>
          <w:bCs/>
          <w:sz w:val="28"/>
          <w:szCs w:val="28"/>
        </w:rPr>
        <w:t>Eat fewer oxalate-rich foods.</w:t>
      </w:r>
      <w:r>
        <w:rPr>
          <w:rFonts w:ascii="Times New Roman" w:hAnsi="Times New Roman" w:cs="Times New Roman"/>
          <w:sz w:val="28"/>
          <w:szCs w:val="28"/>
        </w:rPr>
        <w:t xml:space="preserve"> If you tend to form calcium oxalate stones, your doctor may recommend restricting foods rich in oxalates. These include rhubarb, beets, okra, spinach, Swiss chard, sweet potatoes, nuts, tea, chocolate, black </w:t>
      </w:r>
      <w:proofErr w:type="gramStart"/>
      <w:r>
        <w:rPr>
          <w:rFonts w:ascii="Times New Roman" w:hAnsi="Times New Roman" w:cs="Times New Roman"/>
          <w:sz w:val="28"/>
          <w:szCs w:val="28"/>
        </w:rPr>
        <w:t>pepper</w:t>
      </w:r>
      <w:proofErr w:type="gramEnd"/>
      <w:r>
        <w:rPr>
          <w:rFonts w:ascii="Times New Roman" w:hAnsi="Times New Roman" w:cs="Times New Roman"/>
          <w:sz w:val="28"/>
          <w:szCs w:val="28"/>
        </w:rPr>
        <w:t xml:space="preserve"> and soy products.</w:t>
      </w:r>
    </w:p>
    <w:p w14:paraId="61244512" w14:textId="77777777" w:rsidR="003D15CA" w:rsidRDefault="00040D44">
      <w:pPr>
        <w:numPr>
          <w:ilvl w:val="0"/>
          <w:numId w:val="31"/>
        </w:numPr>
        <w:spacing w:line="276" w:lineRule="auto"/>
        <w:rPr>
          <w:rFonts w:ascii="Times New Roman" w:hAnsi="Times New Roman" w:cs="Times New Roman"/>
          <w:sz w:val="28"/>
          <w:szCs w:val="28"/>
        </w:rPr>
      </w:pPr>
      <w:r>
        <w:rPr>
          <w:rFonts w:ascii="Times New Roman" w:hAnsi="Times New Roman" w:cs="Times New Roman"/>
          <w:b/>
          <w:bCs/>
          <w:sz w:val="28"/>
          <w:szCs w:val="28"/>
        </w:rPr>
        <w:t>Choose a diet low in salt and animal protein.</w:t>
      </w:r>
      <w:r>
        <w:rPr>
          <w:rFonts w:ascii="Times New Roman" w:hAnsi="Times New Roman" w:cs="Times New Roman"/>
          <w:sz w:val="28"/>
          <w:szCs w:val="28"/>
        </w:rPr>
        <w:t> Reduce the amount of salt you eat and choose nonanimal protein sources, such as legumes. Consider using a salt substitute, such as Mrs. Dash.</w:t>
      </w:r>
    </w:p>
    <w:p w14:paraId="477AA2D9" w14:textId="77777777" w:rsidR="003D15CA" w:rsidRDefault="00040D44">
      <w:pPr>
        <w:numPr>
          <w:ilvl w:val="0"/>
          <w:numId w:val="31"/>
        </w:num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Continue eating calcium-rich </w:t>
      </w:r>
      <w:proofErr w:type="gramStart"/>
      <w:r>
        <w:rPr>
          <w:rFonts w:ascii="Times New Roman" w:hAnsi="Times New Roman" w:cs="Times New Roman"/>
          <w:b/>
          <w:bCs/>
          <w:sz w:val="28"/>
          <w:szCs w:val="28"/>
        </w:rPr>
        <w:t>foods, but</w:t>
      </w:r>
      <w:proofErr w:type="gramEnd"/>
      <w:r>
        <w:rPr>
          <w:rFonts w:ascii="Times New Roman" w:hAnsi="Times New Roman" w:cs="Times New Roman"/>
          <w:b/>
          <w:bCs/>
          <w:sz w:val="28"/>
          <w:szCs w:val="28"/>
        </w:rPr>
        <w:t xml:space="preserve"> use caution with calcium supplements.</w:t>
      </w:r>
      <w:r>
        <w:rPr>
          <w:rFonts w:ascii="Times New Roman" w:hAnsi="Times New Roman" w:cs="Times New Roman"/>
          <w:sz w:val="28"/>
          <w:szCs w:val="28"/>
        </w:rPr>
        <w:t xml:space="preserve"> Calcium in food doesn't </w:t>
      </w:r>
      <w:proofErr w:type="gramStart"/>
      <w:r>
        <w:rPr>
          <w:rFonts w:ascii="Times New Roman" w:hAnsi="Times New Roman" w:cs="Times New Roman"/>
          <w:sz w:val="28"/>
          <w:szCs w:val="28"/>
        </w:rPr>
        <w:t>have an effect on</w:t>
      </w:r>
      <w:proofErr w:type="gramEnd"/>
      <w:r>
        <w:rPr>
          <w:rFonts w:ascii="Times New Roman" w:hAnsi="Times New Roman" w:cs="Times New Roman"/>
          <w:sz w:val="28"/>
          <w:szCs w:val="28"/>
        </w:rPr>
        <w:t xml:space="preserve"> your risk of kidney stones. Continue eating calcium-rich foods unless your doctor advises otherwise.</w:t>
      </w:r>
    </w:p>
    <w:p w14:paraId="46C63A78"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Ask your doctor before taking calcium supplements, as these have been linked to increased risk of kidney stones. You may reduce the risk by taking supplements with meals. Diets low in calcium can increase kidney stone formation in some people.</w:t>
      </w:r>
    </w:p>
    <w:p w14:paraId="3DBDED0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Ask your doctor for a referral to a dietitian who can help you develop an eating plan that reduces your risk of kidney stones.{11}</w:t>
      </w:r>
    </w:p>
    <w:p w14:paraId="3A3BF54C" w14:textId="77777777" w:rsidR="003D15CA" w:rsidRDefault="003D15CA">
      <w:pPr>
        <w:spacing w:line="276" w:lineRule="auto"/>
        <w:rPr>
          <w:rFonts w:ascii="Times New Roman" w:hAnsi="Times New Roman" w:cs="Times New Roman"/>
          <w:sz w:val="28"/>
          <w:szCs w:val="28"/>
        </w:rPr>
      </w:pPr>
    </w:p>
    <w:p w14:paraId="293E3BD4"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b/>
          <w:bCs/>
          <w:sz w:val="28"/>
          <w:szCs w:val="28"/>
        </w:rPr>
        <w:t>1.13. Management</w:t>
      </w:r>
      <w:r>
        <w:rPr>
          <w:rFonts w:ascii="Times New Roman" w:hAnsi="Times New Roman" w:cs="Times New Roman"/>
          <w:sz w:val="28"/>
          <w:szCs w:val="28"/>
        </w:rPr>
        <w:t>:</w:t>
      </w:r>
    </w:p>
    <w:p w14:paraId="5389F7FA"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The management of urolithiasis will depend on the specific patient case, based on factors such as the presenting symptoms and the size and location of the stones.</w:t>
      </w:r>
    </w:p>
    <w:p w14:paraId="6EFB01F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Most stones are excreted in the urine on their own and do not require invasive surgical techniques. Keeping hydrated to flush the stones out of the body is recommended initially if the pain is manageable for the patient. Simple analgesic medication such as paracetamol can aid in pain relief.</w:t>
      </w:r>
    </w:p>
    <w:p w14:paraId="2E8854C0"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In an acute situation, analgesic medications such as nonsteroidal anti-inflammatory drugs (NSAIDs) or codeine can be administered to relieve pain. Antiemetic medications and rehydration therapy may also be useful. Medical expulsive therapy can be used to facilitate the passing of the stone. For larger stones that do not pass spontaneously, surgery may be needed to remove the calculi. {10}</w:t>
      </w:r>
    </w:p>
    <w:p w14:paraId="3F281DBF" w14:textId="77777777" w:rsidR="003D15CA" w:rsidRDefault="003D15CA">
      <w:pPr>
        <w:spacing w:line="276" w:lineRule="auto"/>
        <w:rPr>
          <w:rFonts w:ascii="Times New Roman" w:hAnsi="Times New Roman" w:cs="Times New Roman"/>
          <w:sz w:val="28"/>
          <w:szCs w:val="28"/>
        </w:rPr>
      </w:pPr>
    </w:p>
    <w:p w14:paraId="0109F39E" w14:textId="77777777" w:rsidR="003D15CA" w:rsidRDefault="003D15CA">
      <w:pPr>
        <w:spacing w:line="276" w:lineRule="auto"/>
        <w:rPr>
          <w:rFonts w:ascii="Times New Roman" w:hAnsi="Times New Roman" w:cs="Times New Roman"/>
          <w:sz w:val="28"/>
          <w:szCs w:val="28"/>
        </w:rPr>
      </w:pPr>
    </w:p>
    <w:p w14:paraId="75D3B5F5" w14:textId="77777777" w:rsidR="003D15CA" w:rsidRDefault="003D15CA">
      <w:pPr>
        <w:spacing w:after="0" w:line="276" w:lineRule="auto"/>
        <w:rPr>
          <w:rFonts w:ascii="Times New Roman" w:eastAsia="Algerian" w:hAnsi="Times New Roman" w:cs="Times New Roman"/>
          <w:sz w:val="28"/>
          <w:szCs w:val="28"/>
        </w:rPr>
      </w:pPr>
    </w:p>
    <w:p w14:paraId="55F875BC" w14:textId="77777777" w:rsidR="003D15CA" w:rsidRDefault="003D15CA">
      <w:pPr>
        <w:spacing w:after="0" w:line="276" w:lineRule="auto"/>
        <w:jc w:val="center"/>
        <w:rPr>
          <w:rFonts w:ascii="Times New Roman" w:eastAsia="Algerian" w:hAnsi="Times New Roman" w:cs="Times New Roman"/>
          <w:sz w:val="28"/>
          <w:szCs w:val="28"/>
        </w:rPr>
      </w:pPr>
    </w:p>
    <w:p w14:paraId="37C98ABC" w14:textId="77777777" w:rsidR="003D15CA" w:rsidRDefault="003D15CA">
      <w:pPr>
        <w:spacing w:after="0" w:line="276" w:lineRule="auto"/>
        <w:jc w:val="center"/>
        <w:rPr>
          <w:rFonts w:ascii="Times New Roman" w:eastAsia="Algerian" w:hAnsi="Times New Roman" w:cs="Times New Roman"/>
          <w:sz w:val="28"/>
          <w:szCs w:val="28"/>
        </w:rPr>
      </w:pPr>
    </w:p>
    <w:p w14:paraId="49DC152E" w14:textId="77777777" w:rsidR="003D15CA" w:rsidRDefault="003D15CA">
      <w:pPr>
        <w:spacing w:after="0" w:line="276" w:lineRule="auto"/>
        <w:jc w:val="center"/>
        <w:rPr>
          <w:rFonts w:ascii="Times New Roman" w:eastAsia="Algerian" w:hAnsi="Times New Roman" w:cs="Times New Roman"/>
          <w:sz w:val="28"/>
          <w:szCs w:val="28"/>
        </w:rPr>
      </w:pPr>
    </w:p>
    <w:p w14:paraId="1B25591C" w14:textId="77777777" w:rsidR="003D15CA" w:rsidRDefault="003D15CA">
      <w:pPr>
        <w:spacing w:after="0" w:line="276" w:lineRule="auto"/>
        <w:jc w:val="center"/>
        <w:rPr>
          <w:rFonts w:ascii="Times New Roman" w:eastAsia="Algerian" w:hAnsi="Times New Roman" w:cs="Times New Roman"/>
          <w:sz w:val="28"/>
          <w:szCs w:val="28"/>
        </w:rPr>
      </w:pPr>
    </w:p>
    <w:p w14:paraId="02D84105" w14:textId="77777777" w:rsidR="003D15CA" w:rsidRDefault="003D15CA">
      <w:pPr>
        <w:spacing w:after="0" w:line="276" w:lineRule="auto"/>
        <w:jc w:val="center"/>
        <w:rPr>
          <w:rFonts w:ascii="Times New Roman" w:eastAsia="Algerian" w:hAnsi="Times New Roman" w:cs="Times New Roman"/>
          <w:sz w:val="28"/>
          <w:szCs w:val="28"/>
        </w:rPr>
      </w:pPr>
    </w:p>
    <w:p w14:paraId="3D4318FC" w14:textId="77777777" w:rsidR="003D15CA" w:rsidRDefault="003D15CA">
      <w:pPr>
        <w:spacing w:after="0" w:line="276" w:lineRule="auto"/>
        <w:jc w:val="center"/>
        <w:rPr>
          <w:rFonts w:ascii="Times New Roman" w:eastAsia="Algerian" w:hAnsi="Times New Roman" w:cs="Times New Roman"/>
          <w:sz w:val="28"/>
          <w:szCs w:val="28"/>
        </w:rPr>
      </w:pPr>
    </w:p>
    <w:p w14:paraId="52224FEB" w14:textId="77777777" w:rsidR="003D15CA" w:rsidRDefault="003D15CA">
      <w:pPr>
        <w:spacing w:after="0" w:line="276" w:lineRule="auto"/>
        <w:jc w:val="center"/>
        <w:rPr>
          <w:rFonts w:ascii="Times New Roman" w:eastAsia="Algerian" w:hAnsi="Times New Roman" w:cs="Times New Roman"/>
          <w:sz w:val="28"/>
          <w:szCs w:val="28"/>
        </w:rPr>
      </w:pPr>
    </w:p>
    <w:p w14:paraId="0960C916" w14:textId="77777777" w:rsidR="003D15CA" w:rsidRDefault="003D15CA">
      <w:pPr>
        <w:spacing w:after="0" w:line="276" w:lineRule="auto"/>
        <w:jc w:val="center"/>
        <w:rPr>
          <w:rFonts w:ascii="Times New Roman" w:eastAsia="Algerian" w:hAnsi="Times New Roman" w:cs="Times New Roman"/>
          <w:sz w:val="28"/>
          <w:szCs w:val="28"/>
        </w:rPr>
      </w:pPr>
    </w:p>
    <w:p w14:paraId="610EF4E2" w14:textId="77777777" w:rsidR="003D15CA" w:rsidRDefault="003D15CA">
      <w:pPr>
        <w:spacing w:after="0" w:line="276" w:lineRule="auto"/>
        <w:jc w:val="center"/>
        <w:rPr>
          <w:rFonts w:ascii="Times New Roman" w:eastAsia="Algerian" w:hAnsi="Times New Roman" w:cs="Times New Roman"/>
          <w:sz w:val="28"/>
          <w:szCs w:val="28"/>
        </w:rPr>
      </w:pPr>
    </w:p>
    <w:p w14:paraId="15D55C2B" w14:textId="77777777" w:rsidR="003D15CA" w:rsidRDefault="003D15CA">
      <w:pPr>
        <w:spacing w:after="0" w:line="276" w:lineRule="auto"/>
        <w:jc w:val="center"/>
        <w:rPr>
          <w:rFonts w:ascii="Times New Roman" w:eastAsia="Algerian" w:hAnsi="Times New Roman" w:cs="Times New Roman"/>
          <w:sz w:val="28"/>
          <w:szCs w:val="28"/>
        </w:rPr>
      </w:pPr>
    </w:p>
    <w:p w14:paraId="353D9DD6" w14:textId="77777777" w:rsidR="003D15CA" w:rsidRDefault="003D15CA">
      <w:pPr>
        <w:spacing w:after="0" w:line="276" w:lineRule="auto"/>
        <w:jc w:val="center"/>
        <w:rPr>
          <w:rFonts w:ascii="Times New Roman" w:eastAsia="Algerian" w:hAnsi="Times New Roman" w:cs="Times New Roman"/>
          <w:sz w:val="28"/>
          <w:szCs w:val="28"/>
        </w:rPr>
      </w:pPr>
    </w:p>
    <w:p w14:paraId="17DCE7C5" w14:textId="77777777" w:rsidR="003D15CA" w:rsidRDefault="003D15CA">
      <w:pPr>
        <w:spacing w:after="0" w:line="276" w:lineRule="auto"/>
        <w:jc w:val="center"/>
        <w:rPr>
          <w:rFonts w:ascii="Times New Roman" w:eastAsia="Algerian" w:hAnsi="Times New Roman" w:cs="Times New Roman"/>
          <w:sz w:val="28"/>
          <w:szCs w:val="28"/>
        </w:rPr>
      </w:pPr>
    </w:p>
    <w:p w14:paraId="10B43FEB" w14:textId="77777777" w:rsidR="003D15CA" w:rsidRDefault="003D15CA">
      <w:pPr>
        <w:spacing w:after="0" w:line="276" w:lineRule="auto"/>
        <w:jc w:val="center"/>
        <w:rPr>
          <w:rFonts w:ascii="Times New Roman" w:eastAsia="Algerian" w:hAnsi="Times New Roman" w:cs="Times New Roman"/>
          <w:sz w:val="28"/>
          <w:szCs w:val="28"/>
        </w:rPr>
      </w:pPr>
    </w:p>
    <w:p w14:paraId="6E04DB8E" w14:textId="77777777" w:rsidR="003D15CA" w:rsidRDefault="003D15CA">
      <w:pPr>
        <w:spacing w:after="0" w:line="276" w:lineRule="auto"/>
        <w:jc w:val="center"/>
        <w:rPr>
          <w:rFonts w:ascii="Times New Roman" w:eastAsia="Algerian" w:hAnsi="Times New Roman" w:cs="Times New Roman"/>
          <w:sz w:val="28"/>
          <w:szCs w:val="28"/>
        </w:rPr>
      </w:pPr>
    </w:p>
    <w:p w14:paraId="4B67D7D6" w14:textId="77777777" w:rsidR="003D15CA" w:rsidRDefault="003D15CA">
      <w:pPr>
        <w:spacing w:after="0" w:line="276" w:lineRule="auto"/>
        <w:jc w:val="center"/>
        <w:rPr>
          <w:rFonts w:ascii="Times New Roman" w:eastAsia="Algerian" w:hAnsi="Times New Roman" w:cs="Times New Roman"/>
          <w:sz w:val="28"/>
          <w:szCs w:val="28"/>
        </w:rPr>
      </w:pPr>
    </w:p>
    <w:p w14:paraId="69D01351" w14:textId="77777777" w:rsidR="003D15CA" w:rsidRDefault="003D15CA">
      <w:pPr>
        <w:spacing w:after="0" w:line="276" w:lineRule="auto"/>
        <w:jc w:val="center"/>
        <w:rPr>
          <w:rFonts w:ascii="Times New Roman" w:eastAsia="Algerian" w:hAnsi="Times New Roman" w:cs="Times New Roman"/>
          <w:sz w:val="28"/>
          <w:szCs w:val="28"/>
        </w:rPr>
      </w:pPr>
    </w:p>
    <w:p w14:paraId="6E81FDD0" w14:textId="77777777" w:rsidR="003D15CA" w:rsidRDefault="003D15CA">
      <w:pPr>
        <w:spacing w:after="0" w:line="276" w:lineRule="auto"/>
        <w:jc w:val="center"/>
        <w:rPr>
          <w:rFonts w:ascii="Times New Roman" w:eastAsia="Algerian" w:hAnsi="Times New Roman" w:cs="Times New Roman"/>
          <w:sz w:val="28"/>
          <w:szCs w:val="28"/>
        </w:rPr>
      </w:pPr>
    </w:p>
    <w:p w14:paraId="0BF30A47" w14:textId="77777777" w:rsidR="003D15CA" w:rsidRDefault="003D15CA">
      <w:pPr>
        <w:spacing w:after="0" w:line="276" w:lineRule="auto"/>
        <w:rPr>
          <w:rFonts w:ascii="Times New Roman" w:eastAsia="Algerian" w:hAnsi="Times New Roman" w:cs="Times New Roman"/>
          <w:b/>
          <w:bCs/>
          <w:sz w:val="96"/>
          <w:szCs w:val="96"/>
        </w:rPr>
      </w:pPr>
    </w:p>
    <w:p w14:paraId="05DE070F" w14:textId="77777777" w:rsidR="003D15CA" w:rsidRDefault="003D15CA">
      <w:pPr>
        <w:spacing w:after="0" w:line="276" w:lineRule="auto"/>
        <w:rPr>
          <w:rFonts w:ascii="Times New Roman" w:eastAsia="Algerian" w:hAnsi="Times New Roman" w:cs="Times New Roman"/>
          <w:b/>
          <w:bCs/>
          <w:sz w:val="96"/>
          <w:szCs w:val="96"/>
        </w:rPr>
      </w:pPr>
    </w:p>
    <w:p w14:paraId="31C185F2" w14:textId="77777777" w:rsidR="003D15CA" w:rsidRDefault="00040D44">
      <w:pPr>
        <w:spacing w:after="0"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Chapter Two</w:t>
      </w:r>
    </w:p>
    <w:p w14:paraId="683C50EE" w14:textId="77777777" w:rsidR="003D15CA" w:rsidRDefault="00040D44">
      <w:pPr>
        <w:spacing w:after="0"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 xml:space="preserve"> </w:t>
      </w:r>
    </w:p>
    <w:p w14:paraId="6CF9A741" w14:textId="77777777" w:rsidR="003D15CA" w:rsidRDefault="003D15CA">
      <w:pPr>
        <w:spacing w:line="276" w:lineRule="auto"/>
        <w:rPr>
          <w:rFonts w:ascii="Times New Roman" w:hAnsi="Times New Roman" w:cs="Times New Roman"/>
          <w:b/>
          <w:bCs/>
          <w:sz w:val="96"/>
          <w:szCs w:val="96"/>
        </w:rPr>
      </w:pPr>
    </w:p>
    <w:p w14:paraId="40925EED" w14:textId="77777777" w:rsidR="003D15CA" w:rsidRDefault="003D15CA">
      <w:pPr>
        <w:spacing w:line="276" w:lineRule="auto"/>
        <w:rPr>
          <w:rFonts w:ascii="Times New Roman" w:hAnsi="Times New Roman" w:cs="Times New Roman"/>
          <w:sz w:val="28"/>
          <w:szCs w:val="28"/>
        </w:rPr>
      </w:pPr>
    </w:p>
    <w:p w14:paraId="4A507CBE" w14:textId="77777777" w:rsidR="003D15CA" w:rsidRDefault="003D15CA">
      <w:pPr>
        <w:spacing w:line="276" w:lineRule="auto"/>
        <w:rPr>
          <w:rFonts w:ascii="Times New Roman" w:hAnsi="Times New Roman" w:cs="Times New Roman"/>
          <w:sz w:val="28"/>
          <w:szCs w:val="28"/>
        </w:rPr>
      </w:pPr>
    </w:p>
    <w:p w14:paraId="0CCE6C47" w14:textId="77777777" w:rsidR="003D15CA" w:rsidRDefault="003D15CA">
      <w:pPr>
        <w:spacing w:line="276" w:lineRule="auto"/>
        <w:rPr>
          <w:rFonts w:ascii="Times New Roman" w:hAnsi="Times New Roman" w:cs="Times New Roman"/>
          <w:sz w:val="28"/>
          <w:szCs w:val="28"/>
        </w:rPr>
      </w:pPr>
    </w:p>
    <w:p w14:paraId="661C9ECE" w14:textId="77777777" w:rsidR="003D15CA" w:rsidRDefault="003D15CA">
      <w:pPr>
        <w:spacing w:line="276" w:lineRule="auto"/>
        <w:rPr>
          <w:rFonts w:ascii="Times New Roman" w:hAnsi="Times New Roman" w:cs="Times New Roman"/>
          <w:sz w:val="28"/>
          <w:szCs w:val="28"/>
        </w:rPr>
      </w:pPr>
    </w:p>
    <w:p w14:paraId="73053BD2" w14:textId="77777777" w:rsidR="003D15CA" w:rsidRDefault="003D15CA">
      <w:pPr>
        <w:spacing w:line="276" w:lineRule="auto"/>
        <w:rPr>
          <w:rFonts w:ascii="Times New Roman" w:hAnsi="Times New Roman" w:cs="Times New Roman"/>
          <w:sz w:val="28"/>
          <w:szCs w:val="28"/>
        </w:rPr>
      </w:pPr>
    </w:p>
    <w:p w14:paraId="2AD4D237" w14:textId="77777777" w:rsidR="003D15CA" w:rsidRDefault="003D15CA">
      <w:pPr>
        <w:spacing w:line="276" w:lineRule="auto"/>
        <w:rPr>
          <w:rFonts w:ascii="Times New Roman" w:hAnsi="Times New Roman" w:cs="Times New Roman"/>
          <w:b/>
          <w:bCs/>
          <w:sz w:val="28"/>
          <w:szCs w:val="28"/>
        </w:rPr>
      </w:pPr>
    </w:p>
    <w:p w14:paraId="41914340"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Methodology:</w:t>
      </w:r>
    </w:p>
    <w:p w14:paraId="7CCDBBB9" w14:textId="77777777" w:rsidR="003D15CA" w:rsidRDefault="003D15CA">
      <w:pPr>
        <w:spacing w:line="276" w:lineRule="auto"/>
        <w:rPr>
          <w:rFonts w:ascii="Times New Roman" w:hAnsi="Times New Roman" w:cs="Times New Roman"/>
          <w:b/>
          <w:bCs/>
          <w:sz w:val="28"/>
          <w:szCs w:val="28"/>
        </w:rPr>
      </w:pPr>
    </w:p>
    <w:p w14:paraId="7BA7A15D"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2.1. Design of the study:</w:t>
      </w:r>
    </w:p>
    <w:p w14:paraId="68E6620C"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A descriptive study was conducted in order to assess knowledge of patient </w:t>
      </w:r>
      <w:proofErr w:type="gramStart"/>
      <w:r>
        <w:rPr>
          <w:rFonts w:ascii="Times New Roman" w:hAnsi="Times New Roman" w:cs="Times New Roman"/>
          <w:sz w:val="28"/>
          <w:szCs w:val="28"/>
        </w:rPr>
        <w:t>and  Relatives</w:t>
      </w:r>
      <w:proofErr w:type="gramEnd"/>
      <w:r>
        <w:rPr>
          <w:rFonts w:ascii="Times New Roman" w:hAnsi="Times New Roman" w:cs="Times New Roman"/>
          <w:sz w:val="28"/>
          <w:szCs w:val="28"/>
        </w:rPr>
        <w:t xml:space="preserve"> of the patient regarding to Urolithiasis.</w:t>
      </w:r>
    </w:p>
    <w:p w14:paraId="694C4A89"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2.2. Duration of the study:</w:t>
      </w:r>
    </w:p>
    <w:p w14:paraId="2ED4645B"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This study performed from (oct /</w:t>
      </w:r>
      <w:proofErr w:type="gramStart"/>
      <w:r>
        <w:rPr>
          <w:rFonts w:ascii="Times New Roman" w:hAnsi="Times New Roman" w:cs="Times New Roman"/>
          <w:sz w:val="28"/>
          <w:szCs w:val="28"/>
        </w:rPr>
        <w:t>2022 )</w:t>
      </w:r>
      <w:proofErr w:type="gramEnd"/>
      <w:r>
        <w:rPr>
          <w:rFonts w:ascii="Times New Roman" w:hAnsi="Times New Roman" w:cs="Times New Roman"/>
          <w:sz w:val="28"/>
          <w:szCs w:val="28"/>
        </w:rPr>
        <w:t xml:space="preserve"> to (May/2023).</w:t>
      </w:r>
    </w:p>
    <w:p w14:paraId="251AB0D5"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2.3. Sample of the study:</w:t>
      </w:r>
    </w:p>
    <w:p w14:paraId="0BFE9095"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A purposive sample target sample of 101 people, consisting of {52 Males} and {49 Females}, was recruited from </w:t>
      </w:r>
      <w:proofErr w:type="spellStart"/>
      <w:r>
        <w:rPr>
          <w:rFonts w:ascii="Times New Roman" w:hAnsi="Times New Roman" w:cs="Times New Roman"/>
          <w:sz w:val="28"/>
          <w:szCs w:val="28"/>
        </w:rPr>
        <w:t>Shaqlawa</w:t>
      </w:r>
      <w:proofErr w:type="spellEnd"/>
      <w:r>
        <w:rPr>
          <w:rFonts w:ascii="Times New Roman" w:hAnsi="Times New Roman" w:cs="Times New Roman"/>
          <w:sz w:val="28"/>
          <w:szCs w:val="28"/>
        </w:rPr>
        <w:t xml:space="preserve"> Teaching Hospital to participate in the study.</w:t>
      </w:r>
    </w:p>
    <w:p w14:paraId="3FFD5642"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2.4. Setting of the study:</w:t>
      </w:r>
    </w:p>
    <w:p w14:paraId="74E2E94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Study was conducted at </w:t>
      </w:r>
      <w:proofErr w:type="spellStart"/>
      <w:r>
        <w:rPr>
          <w:rFonts w:ascii="Times New Roman" w:hAnsi="Times New Roman" w:cs="Times New Roman"/>
          <w:sz w:val="28"/>
          <w:szCs w:val="28"/>
        </w:rPr>
        <w:t>Shaqlawa</w:t>
      </w:r>
      <w:proofErr w:type="spellEnd"/>
      <w:r>
        <w:rPr>
          <w:rFonts w:ascii="Times New Roman" w:hAnsi="Times New Roman" w:cs="Times New Roman"/>
          <w:sz w:val="28"/>
          <w:szCs w:val="28"/>
        </w:rPr>
        <w:t xml:space="preserve"> teaching hospital.</w:t>
      </w:r>
    </w:p>
    <w:p w14:paraId="401D528B"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2.5. Method and tool of data collection: </w:t>
      </w:r>
    </w:p>
    <w:p w14:paraId="3FF4660E"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A questionnaire was prepared to assess knowledge of patient and </w:t>
      </w:r>
      <w:proofErr w:type="spellStart"/>
      <w:r>
        <w:rPr>
          <w:rFonts w:ascii="Times New Roman" w:hAnsi="Times New Roman" w:cs="Times New Roman"/>
          <w:sz w:val="28"/>
          <w:szCs w:val="28"/>
        </w:rPr>
        <w:t>paitent’s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relative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Also</w:t>
      </w:r>
      <w:proofErr w:type="gramEnd"/>
      <w:r>
        <w:rPr>
          <w:rFonts w:ascii="Times New Roman" w:hAnsi="Times New Roman" w:cs="Times New Roman"/>
          <w:sz w:val="28"/>
          <w:szCs w:val="28"/>
        </w:rPr>
        <w:t xml:space="preserve"> another special form was prepared to collect biographic data about participants.</w:t>
      </w:r>
    </w:p>
    <w:p w14:paraId="1DFBEC79"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2.6. Ethical considerations: </w:t>
      </w:r>
    </w:p>
    <w:p w14:paraId="64AB9913"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The agreement of participants was taken verbally to participate in the study.</w:t>
      </w:r>
    </w:p>
    <w:p w14:paraId="261C53CF"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2.7. Statistical analysis: </w:t>
      </w:r>
    </w:p>
    <w:p w14:paraId="27C7E0E0"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collected data was analyzed by Excel program.</w:t>
      </w:r>
    </w:p>
    <w:p w14:paraId="3A0ABF73" w14:textId="77777777" w:rsidR="003D15CA" w:rsidRDefault="003D15CA">
      <w:pPr>
        <w:spacing w:line="276" w:lineRule="auto"/>
        <w:rPr>
          <w:rFonts w:ascii="Times New Roman" w:hAnsi="Times New Roman" w:cs="Times New Roman"/>
          <w:sz w:val="28"/>
          <w:szCs w:val="28"/>
        </w:rPr>
      </w:pPr>
    </w:p>
    <w:p w14:paraId="495F82F5" w14:textId="77777777" w:rsidR="003D15CA" w:rsidRDefault="003D15CA">
      <w:pPr>
        <w:spacing w:line="276" w:lineRule="auto"/>
        <w:rPr>
          <w:rFonts w:ascii="Times New Roman" w:hAnsi="Times New Roman" w:cs="Times New Roman"/>
          <w:sz w:val="28"/>
          <w:szCs w:val="28"/>
        </w:rPr>
      </w:pPr>
    </w:p>
    <w:p w14:paraId="702FC538" w14:textId="77777777" w:rsidR="003D15CA" w:rsidRDefault="003D15CA">
      <w:pPr>
        <w:spacing w:line="276" w:lineRule="auto"/>
        <w:rPr>
          <w:rFonts w:ascii="Times New Roman" w:hAnsi="Times New Roman" w:cs="Times New Roman"/>
          <w:sz w:val="28"/>
          <w:szCs w:val="28"/>
        </w:rPr>
      </w:pPr>
    </w:p>
    <w:p w14:paraId="73ADFBD6" w14:textId="77777777" w:rsidR="003D15CA" w:rsidRDefault="003D15CA">
      <w:pPr>
        <w:spacing w:line="276" w:lineRule="auto"/>
        <w:rPr>
          <w:rFonts w:ascii="Times New Roman" w:hAnsi="Times New Roman" w:cs="Times New Roman"/>
          <w:sz w:val="28"/>
          <w:szCs w:val="28"/>
        </w:rPr>
      </w:pPr>
    </w:p>
    <w:p w14:paraId="74A342BD" w14:textId="77777777" w:rsidR="003D15CA" w:rsidRDefault="003D15CA">
      <w:pPr>
        <w:spacing w:line="276" w:lineRule="auto"/>
        <w:rPr>
          <w:rFonts w:ascii="Times New Roman" w:hAnsi="Times New Roman" w:cs="Times New Roman"/>
          <w:sz w:val="28"/>
          <w:szCs w:val="28"/>
        </w:rPr>
      </w:pPr>
    </w:p>
    <w:p w14:paraId="3644528F" w14:textId="77777777" w:rsidR="003D15CA" w:rsidRDefault="003D15CA">
      <w:pPr>
        <w:spacing w:line="276" w:lineRule="auto"/>
        <w:rPr>
          <w:rFonts w:ascii="Times New Roman" w:hAnsi="Times New Roman" w:cs="Times New Roman"/>
          <w:sz w:val="28"/>
          <w:szCs w:val="28"/>
        </w:rPr>
      </w:pPr>
    </w:p>
    <w:p w14:paraId="76200233" w14:textId="77777777" w:rsidR="003D15CA" w:rsidRDefault="003D15CA">
      <w:pPr>
        <w:spacing w:line="276" w:lineRule="auto"/>
        <w:rPr>
          <w:rFonts w:ascii="Times New Roman" w:hAnsi="Times New Roman" w:cs="Times New Roman"/>
          <w:sz w:val="28"/>
          <w:szCs w:val="28"/>
        </w:rPr>
      </w:pPr>
    </w:p>
    <w:p w14:paraId="45015EF4" w14:textId="77777777" w:rsidR="003D15CA" w:rsidRDefault="003D15CA">
      <w:pPr>
        <w:spacing w:line="276" w:lineRule="auto"/>
        <w:rPr>
          <w:rFonts w:ascii="Times New Roman" w:hAnsi="Times New Roman" w:cs="Times New Roman"/>
          <w:sz w:val="28"/>
          <w:szCs w:val="28"/>
        </w:rPr>
      </w:pPr>
    </w:p>
    <w:p w14:paraId="60A49D5E" w14:textId="77777777" w:rsidR="003D15CA" w:rsidRDefault="003D15CA">
      <w:pPr>
        <w:spacing w:line="276" w:lineRule="auto"/>
        <w:rPr>
          <w:rFonts w:ascii="Times New Roman" w:hAnsi="Times New Roman" w:cs="Times New Roman"/>
          <w:sz w:val="28"/>
          <w:szCs w:val="28"/>
        </w:rPr>
      </w:pPr>
    </w:p>
    <w:p w14:paraId="2635FA1D" w14:textId="77777777" w:rsidR="003D15CA" w:rsidRDefault="003D15CA">
      <w:pPr>
        <w:spacing w:line="276" w:lineRule="auto"/>
        <w:rPr>
          <w:rFonts w:ascii="Times New Roman" w:hAnsi="Times New Roman" w:cs="Times New Roman"/>
          <w:sz w:val="28"/>
          <w:szCs w:val="28"/>
        </w:rPr>
      </w:pPr>
    </w:p>
    <w:p w14:paraId="7FC8F1A3" w14:textId="77777777" w:rsidR="003D15CA" w:rsidRDefault="003D15CA">
      <w:pPr>
        <w:spacing w:line="276" w:lineRule="auto"/>
        <w:rPr>
          <w:rFonts w:ascii="Times New Roman" w:hAnsi="Times New Roman" w:cs="Times New Roman"/>
          <w:sz w:val="28"/>
          <w:szCs w:val="28"/>
        </w:rPr>
      </w:pPr>
    </w:p>
    <w:p w14:paraId="5AEB08E1" w14:textId="77777777" w:rsidR="003D15CA" w:rsidRDefault="003D15CA">
      <w:pPr>
        <w:spacing w:line="276" w:lineRule="auto"/>
        <w:rPr>
          <w:rFonts w:ascii="Times New Roman" w:hAnsi="Times New Roman" w:cs="Times New Roman"/>
          <w:sz w:val="28"/>
          <w:szCs w:val="28"/>
        </w:rPr>
      </w:pPr>
    </w:p>
    <w:p w14:paraId="05C07396" w14:textId="77777777" w:rsidR="003D15CA" w:rsidRDefault="003D15CA">
      <w:pPr>
        <w:spacing w:line="276" w:lineRule="auto"/>
        <w:rPr>
          <w:rFonts w:ascii="Times New Roman" w:hAnsi="Times New Roman" w:cs="Times New Roman"/>
          <w:sz w:val="28"/>
          <w:szCs w:val="28"/>
        </w:rPr>
      </w:pPr>
    </w:p>
    <w:p w14:paraId="431EFEC9" w14:textId="77777777" w:rsidR="003D15CA" w:rsidRDefault="003D15CA">
      <w:pPr>
        <w:spacing w:line="276" w:lineRule="auto"/>
        <w:rPr>
          <w:rFonts w:ascii="Times New Roman" w:hAnsi="Times New Roman" w:cs="Times New Roman"/>
          <w:sz w:val="28"/>
          <w:szCs w:val="28"/>
        </w:rPr>
      </w:pPr>
    </w:p>
    <w:p w14:paraId="17212ED4" w14:textId="77777777" w:rsidR="003D15CA" w:rsidRDefault="003D15CA">
      <w:pPr>
        <w:spacing w:after="0" w:line="276" w:lineRule="auto"/>
        <w:rPr>
          <w:rFonts w:ascii="Times New Roman" w:eastAsia="Algerian" w:hAnsi="Times New Roman" w:cs="Times New Roman"/>
          <w:sz w:val="28"/>
          <w:szCs w:val="28"/>
        </w:rPr>
      </w:pPr>
    </w:p>
    <w:p w14:paraId="6F0E2B44" w14:textId="77777777" w:rsidR="003D15CA" w:rsidRDefault="003D15CA">
      <w:pPr>
        <w:spacing w:after="0" w:line="276" w:lineRule="auto"/>
        <w:jc w:val="center"/>
        <w:rPr>
          <w:rFonts w:ascii="Times New Roman" w:eastAsia="Algerian" w:hAnsi="Times New Roman" w:cs="Times New Roman"/>
          <w:sz w:val="28"/>
          <w:szCs w:val="28"/>
        </w:rPr>
      </w:pPr>
    </w:p>
    <w:p w14:paraId="0D9ECF02" w14:textId="77777777" w:rsidR="003D15CA" w:rsidRDefault="00040D44">
      <w:pPr>
        <w:spacing w:after="0"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Chapter Three</w:t>
      </w:r>
    </w:p>
    <w:p w14:paraId="20784A95" w14:textId="77777777" w:rsidR="003D15CA" w:rsidRDefault="00040D44">
      <w:pPr>
        <w:spacing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 xml:space="preserve"> </w:t>
      </w:r>
    </w:p>
    <w:p w14:paraId="41D1FB37" w14:textId="77777777" w:rsidR="003D15CA" w:rsidRDefault="003D15CA">
      <w:pPr>
        <w:spacing w:line="276" w:lineRule="auto"/>
        <w:rPr>
          <w:rFonts w:ascii="Times New Roman" w:hAnsi="Times New Roman" w:cs="Times New Roman"/>
          <w:sz w:val="28"/>
          <w:szCs w:val="28"/>
        </w:rPr>
      </w:pPr>
    </w:p>
    <w:p w14:paraId="2F9F3297" w14:textId="77777777" w:rsidR="003D15CA" w:rsidRDefault="003D15CA">
      <w:pPr>
        <w:spacing w:line="276" w:lineRule="auto"/>
        <w:rPr>
          <w:rFonts w:ascii="Times New Roman" w:hAnsi="Times New Roman" w:cs="Times New Roman"/>
          <w:sz w:val="28"/>
          <w:szCs w:val="28"/>
        </w:rPr>
      </w:pPr>
    </w:p>
    <w:p w14:paraId="09649AE2" w14:textId="77777777" w:rsidR="003D15CA" w:rsidRDefault="003D15CA">
      <w:pPr>
        <w:spacing w:line="276" w:lineRule="auto"/>
        <w:rPr>
          <w:rFonts w:ascii="Times New Roman" w:hAnsi="Times New Roman" w:cs="Times New Roman"/>
          <w:sz w:val="28"/>
          <w:szCs w:val="28"/>
        </w:rPr>
      </w:pPr>
    </w:p>
    <w:p w14:paraId="73968346" w14:textId="77777777" w:rsidR="003D15CA" w:rsidRDefault="003D15CA">
      <w:pPr>
        <w:spacing w:line="276" w:lineRule="auto"/>
        <w:rPr>
          <w:rFonts w:ascii="Times New Roman" w:hAnsi="Times New Roman" w:cs="Times New Roman"/>
          <w:sz w:val="28"/>
          <w:szCs w:val="28"/>
        </w:rPr>
      </w:pPr>
    </w:p>
    <w:p w14:paraId="703716F4" w14:textId="77777777" w:rsidR="003D15CA" w:rsidRDefault="003D15CA">
      <w:pPr>
        <w:spacing w:line="276" w:lineRule="auto"/>
        <w:rPr>
          <w:rFonts w:ascii="Times New Roman" w:hAnsi="Times New Roman" w:cs="Times New Roman"/>
          <w:sz w:val="28"/>
          <w:szCs w:val="28"/>
        </w:rPr>
      </w:pPr>
    </w:p>
    <w:p w14:paraId="0C7878AB" w14:textId="77777777" w:rsidR="003D15CA" w:rsidRDefault="003D15CA">
      <w:pPr>
        <w:pBdr>
          <w:top w:val="nil"/>
          <w:left w:val="nil"/>
          <w:bottom w:val="nil"/>
          <w:right w:val="nil"/>
          <w:between w:val="nil"/>
        </w:pBdr>
        <w:spacing w:after="0" w:line="276" w:lineRule="auto"/>
        <w:rPr>
          <w:rFonts w:ascii="Times New Roman" w:hAnsi="Times New Roman" w:cs="Times New Roman"/>
          <w:sz w:val="28"/>
          <w:szCs w:val="28"/>
        </w:rPr>
      </w:pPr>
    </w:p>
    <w:p w14:paraId="04B9EC80" w14:textId="77777777" w:rsidR="003D15CA" w:rsidRDefault="003D15CA">
      <w:pPr>
        <w:pBdr>
          <w:top w:val="nil"/>
          <w:left w:val="nil"/>
          <w:bottom w:val="nil"/>
          <w:right w:val="nil"/>
          <w:between w:val="nil"/>
        </w:pBdr>
        <w:spacing w:after="0" w:line="276" w:lineRule="auto"/>
        <w:rPr>
          <w:rFonts w:ascii="Times New Roman" w:hAnsi="Times New Roman" w:cs="Times New Roman"/>
          <w:sz w:val="28"/>
          <w:szCs w:val="28"/>
        </w:rPr>
      </w:pPr>
    </w:p>
    <w:p w14:paraId="6BB29CB3" w14:textId="77777777" w:rsidR="003D15CA" w:rsidRDefault="003D15CA">
      <w:pPr>
        <w:pBdr>
          <w:top w:val="nil"/>
          <w:left w:val="nil"/>
          <w:bottom w:val="nil"/>
          <w:right w:val="nil"/>
          <w:between w:val="nil"/>
        </w:pBdr>
        <w:spacing w:after="0" w:line="276" w:lineRule="auto"/>
        <w:jc w:val="center"/>
        <w:rPr>
          <w:rFonts w:ascii="Times New Roman" w:hAnsi="Times New Roman" w:cs="Times New Roman"/>
          <w:b/>
          <w:bCs/>
          <w:color w:val="000000"/>
          <w:sz w:val="28"/>
          <w:szCs w:val="28"/>
        </w:rPr>
      </w:pPr>
    </w:p>
    <w:p w14:paraId="3E3273B1" w14:textId="77777777" w:rsidR="003D15CA" w:rsidRDefault="003D15CA">
      <w:pPr>
        <w:pBdr>
          <w:top w:val="nil"/>
          <w:left w:val="nil"/>
          <w:bottom w:val="nil"/>
          <w:right w:val="nil"/>
          <w:between w:val="nil"/>
        </w:pBdr>
        <w:spacing w:after="0" w:line="276" w:lineRule="auto"/>
        <w:rPr>
          <w:rFonts w:ascii="Times New Roman" w:hAnsi="Times New Roman" w:cs="Times New Roman"/>
          <w:b/>
          <w:bCs/>
          <w:color w:val="000000"/>
          <w:sz w:val="28"/>
          <w:szCs w:val="28"/>
        </w:rPr>
      </w:pPr>
    </w:p>
    <w:tbl>
      <w:tblPr>
        <w:tblStyle w:val="PlainTable21"/>
        <w:tblpPr w:leftFromText="180" w:rightFromText="180" w:vertAnchor="text" w:horzAnchor="margin" w:tblpY="658"/>
        <w:tblW w:w="0" w:type="auto"/>
        <w:tblLook w:val="0000" w:firstRow="0" w:lastRow="0" w:firstColumn="0" w:lastColumn="0" w:noHBand="0" w:noVBand="0"/>
      </w:tblPr>
      <w:tblGrid>
        <w:gridCol w:w="4256"/>
        <w:gridCol w:w="4058"/>
      </w:tblGrid>
      <w:tr w:rsidR="003D15CA" w14:paraId="31152DE8" w14:textId="77777777" w:rsidTr="003D15CA">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8314" w:type="dxa"/>
            <w:gridSpan w:val="2"/>
            <w:shd w:val="clear" w:color="auto" w:fill="B8CCE4"/>
          </w:tcPr>
          <w:p w14:paraId="308D2019"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Table 1: Age of participate</w:t>
            </w:r>
          </w:p>
        </w:tc>
      </w:tr>
      <w:tr w:rsidR="003D15CA" w14:paraId="75C1AA66" w14:textId="77777777" w:rsidTr="003D15CA">
        <w:trPr>
          <w:trHeight w:val="623"/>
        </w:trPr>
        <w:tc>
          <w:tcPr>
            <w:cnfStyle w:val="000010000000" w:firstRow="0" w:lastRow="0" w:firstColumn="0" w:lastColumn="0" w:oddVBand="1" w:evenVBand="0" w:oddHBand="0" w:evenHBand="0" w:firstRowFirstColumn="0" w:firstRowLastColumn="0" w:lastRowFirstColumn="0" w:lastRowLastColumn="0"/>
            <w:tcW w:w="4256" w:type="dxa"/>
            <w:shd w:val="clear" w:color="auto" w:fill="EEECE1"/>
          </w:tcPr>
          <w:p w14:paraId="148EFA6C"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Minimum age </w:t>
            </w:r>
          </w:p>
        </w:tc>
        <w:tc>
          <w:tcPr>
            <w:cnfStyle w:val="000001000000" w:firstRow="0" w:lastRow="0" w:firstColumn="0" w:lastColumn="0" w:oddVBand="0" w:evenVBand="1" w:oddHBand="0" w:evenHBand="0" w:firstRowFirstColumn="0" w:firstRowLastColumn="0" w:lastRowFirstColumn="0" w:lastRowLastColumn="0"/>
            <w:tcW w:w="4058" w:type="dxa"/>
          </w:tcPr>
          <w:p w14:paraId="4C29AC3E"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3D15CA" w14:paraId="2AD70097" w14:textId="77777777" w:rsidTr="003D15CA">
        <w:trPr>
          <w:cnfStyle w:val="000000100000" w:firstRow="0" w:lastRow="0" w:firstColumn="0" w:lastColumn="0" w:oddVBand="0" w:evenVBand="0" w:oddHBand="1" w:evenHBand="0" w:firstRowFirstColumn="0" w:firstRowLastColumn="0" w:lastRowFirstColumn="0" w:lastRowLastColumn="0"/>
          <w:trHeight w:val="764"/>
        </w:trPr>
        <w:tc>
          <w:tcPr>
            <w:cnfStyle w:val="000010000000" w:firstRow="0" w:lastRow="0" w:firstColumn="0" w:lastColumn="0" w:oddVBand="1" w:evenVBand="0" w:oddHBand="0" w:evenHBand="0" w:firstRowFirstColumn="0" w:firstRowLastColumn="0" w:lastRowFirstColumn="0" w:lastRowLastColumn="0"/>
            <w:tcW w:w="4256" w:type="dxa"/>
            <w:shd w:val="clear" w:color="auto" w:fill="EEECE1"/>
          </w:tcPr>
          <w:p w14:paraId="21B31021"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Maximum age</w:t>
            </w:r>
          </w:p>
        </w:tc>
        <w:tc>
          <w:tcPr>
            <w:cnfStyle w:val="000001000000" w:firstRow="0" w:lastRow="0" w:firstColumn="0" w:lastColumn="0" w:oddVBand="0" w:evenVBand="1" w:oddHBand="0" w:evenHBand="0" w:firstRowFirstColumn="0" w:firstRowLastColumn="0" w:lastRowFirstColumn="0" w:lastRowLastColumn="0"/>
            <w:tcW w:w="4058" w:type="dxa"/>
          </w:tcPr>
          <w:p w14:paraId="6D7E8C3D"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63</w:t>
            </w:r>
          </w:p>
        </w:tc>
      </w:tr>
      <w:tr w:rsidR="003D15CA" w14:paraId="33C1A9CF" w14:textId="77777777" w:rsidTr="003D15CA">
        <w:trPr>
          <w:trHeight w:val="792"/>
        </w:trPr>
        <w:tc>
          <w:tcPr>
            <w:cnfStyle w:val="000010000000" w:firstRow="0" w:lastRow="0" w:firstColumn="0" w:lastColumn="0" w:oddVBand="1" w:evenVBand="0" w:oddHBand="0" w:evenHBand="0" w:firstRowFirstColumn="0" w:firstRowLastColumn="0" w:lastRowFirstColumn="0" w:lastRowLastColumn="0"/>
            <w:tcW w:w="4256" w:type="dxa"/>
            <w:shd w:val="clear" w:color="auto" w:fill="EEECE1"/>
          </w:tcPr>
          <w:p w14:paraId="153E6139"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Average age</w:t>
            </w:r>
          </w:p>
        </w:tc>
        <w:tc>
          <w:tcPr>
            <w:cnfStyle w:val="000001000000" w:firstRow="0" w:lastRow="0" w:firstColumn="0" w:lastColumn="0" w:oddVBand="0" w:evenVBand="1" w:oddHBand="0" w:evenHBand="0" w:firstRowFirstColumn="0" w:firstRowLastColumn="0" w:lastRowFirstColumn="0" w:lastRowLastColumn="0"/>
            <w:tcW w:w="4058" w:type="dxa"/>
          </w:tcPr>
          <w:p w14:paraId="15247C4F"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23.53</w:t>
            </w:r>
          </w:p>
        </w:tc>
      </w:tr>
    </w:tbl>
    <w:p w14:paraId="279C2C23" w14:textId="77777777" w:rsidR="003D15CA" w:rsidRDefault="003D15CA">
      <w:pPr>
        <w:spacing w:line="276" w:lineRule="auto"/>
        <w:rPr>
          <w:rFonts w:ascii="Times New Roman" w:hAnsi="Times New Roman" w:cs="Times New Roman"/>
          <w:sz w:val="28"/>
          <w:szCs w:val="28"/>
        </w:rPr>
      </w:pPr>
    </w:p>
    <w:p w14:paraId="2D560E90" w14:textId="77777777" w:rsidR="003D15CA" w:rsidRDefault="003D15CA">
      <w:pPr>
        <w:spacing w:line="276" w:lineRule="auto"/>
        <w:rPr>
          <w:rFonts w:ascii="Times New Roman" w:hAnsi="Times New Roman" w:cs="Times New Roman"/>
          <w:sz w:val="28"/>
          <w:szCs w:val="28"/>
        </w:rPr>
      </w:pPr>
    </w:p>
    <w:p w14:paraId="5979679A" w14:textId="77777777" w:rsidR="003D15CA" w:rsidRDefault="003D15CA">
      <w:pPr>
        <w:spacing w:line="276" w:lineRule="auto"/>
        <w:rPr>
          <w:rFonts w:ascii="Times New Roman" w:hAnsi="Times New Roman" w:cs="Times New Roman"/>
          <w:color w:val="385623"/>
          <w:sz w:val="28"/>
          <w:szCs w:val="28"/>
        </w:rPr>
      </w:pPr>
    </w:p>
    <w:p w14:paraId="21886F1D" w14:textId="77777777" w:rsidR="003D15CA" w:rsidRDefault="003D15CA">
      <w:pPr>
        <w:spacing w:line="276" w:lineRule="auto"/>
        <w:rPr>
          <w:rFonts w:ascii="Times New Roman" w:hAnsi="Times New Roman" w:cs="Times New Roman"/>
          <w:color w:val="385623"/>
          <w:sz w:val="28"/>
          <w:szCs w:val="28"/>
        </w:rPr>
      </w:pPr>
    </w:p>
    <w:p w14:paraId="0A1B8228" w14:textId="77777777" w:rsidR="003D15CA" w:rsidRDefault="003D15CA">
      <w:pPr>
        <w:spacing w:line="276" w:lineRule="auto"/>
        <w:rPr>
          <w:rFonts w:ascii="Times New Roman" w:hAnsi="Times New Roman" w:cs="Times New Roman"/>
          <w:color w:val="385623"/>
          <w:sz w:val="28"/>
          <w:szCs w:val="28"/>
        </w:rPr>
      </w:pPr>
    </w:p>
    <w:p w14:paraId="5C5CEB1B" w14:textId="77777777" w:rsidR="003D15CA" w:rsidRDefault="003D15CA">
      <w:pPr>
        <w:spacing w:line="276" w:lineRule="auto"/>
        <w:rPr>
          <w:rFonts w:ascii="Times New Roman" w:hAnsi="Times New Roman" w:cs="Times New Roman"/>
          <w:color w:val="385623"/>
          <w:sz w:val="28"/>
          <w:szCs w:val="28"/>
        </w:rPr>
      </w:pPr>
    </w:p>
    <w:p w14:paraId="73B45BF3" w14:textId="77777777" w:rsidR="003D15CA" w:rsidRDefault="003D15CA">
      <w:pPr>
        <w:spacing w:line="276" w:lineRule="auto"/>
        <w:rPr>
          <w:rFonts w:ascii="Times New Roman" w:hAnsi="Times New Roman" w:cs="Times New Roman"/>
          <w:color w:val="385623"/>
          <w:sz w:val="28"/>
          <w:szCs w:val="28"/>
        </w:rPr>
      </w:pPr>
    </w:p>
    <w:p w14:paraId="69385DC1" w14:textId="77777777" w:rsidR="003D15CA" w:rsidRDefault="003D15CA">
      <w:pPr>
        <w:spacing w:line="276" w:lineRule="auto"/>
        <w:rPr>
          <w:rFonts w:ascii="Times New Roman" w:hAnsi="Times New Roman" w:cs="Times New Roman"/>
          <w:color w:val="385623"/>
          <w:sz w:val="28"/>
          <w:szCs w:val="28"/>
        </w:rPr>
      </w:pPr>
    </w:p>
    <w:p w14:paraId="3271A548"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color w:val="548DD4"/>
          <w:sz w:val="28"/>
          <w:szCs w:val="28"/>
        </w:rPr>
        <w:t xml:space="preserve">Table 1: </w:t>
      </w:r>
      <w:r>
        <w:rPr>
          <w:rFonts w:ascii="Times New Roman" w:hAnsi="Times New Roman" w:cs="Times New Roman"/>
          <w:sz w:val="28"/>
          <w:szCs w:val="28"/>
        </w:rPr>
        <w:t xml:space="preserve">Age of </w:t>
      </w:r>
      <w:proofErr w:type="gramStart"/>
      <w:r>
        <w:rPr>
          <w:rFonts w:ascii="Times New Roman" w:hAnsi="Times New Roman" w:cs="Times New Roman"/>
          <w:sz w:val="28"/>
          <w:szCs w:val="28"/>
        </w:rPr>
        <w:t>participate</w:t>
      </w:r>
      <w:proofErr w:type="gramEnd"/>
    </w:p>
    <w:p w14:paraId="4CDE91C6"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This table shows the age distribution of the participants.  According to the results we found, the youngest was 15 years old, and the oldest was 63 years old. According to the results Average age was 23 .53 years.</w:t>
      </w:r>
    </w:p>
    <w:p w14:paraId="118B31DF" w14:textId="77777777" w:rsidR="003D15CA" w:rsidRDefault="003D15CA">
      <w:pPr>
        <w:spacing w:line="276" w:lineRule="auto"/>
        <w:rPr>
          <w:rFonts w:ascii="Times New Roman" w:hAnsi="Times New Roman" w:cs="Times New Roman"/>
          <w:sz w:val="28"/>
          <w:szCs w:val="28"/>
        </w:rPr>
      </w:pPr>
    </w:p>
    <w:tbl>
      <w:tblPr>
        <w:tblStyle w:val="PlainTable21"/>
        <w:tblpPr w:leftFromText="180" w:rightFromText="180" w:vertAnchor="text" w:horzAnchor="margin" w:tblpY="663"/>
        <w:tblW w:w="0" w:type="auto"/>
        <w:tblLook w:val="0000" w:firstRow="0" w:lastRow="0" w:firstColumn="0" w:lastColumn="0" w:noHBand="0" w:noVBand="0"/>
      </w:tblPr>
      <w:tblGrid>
        <w:gridCol w:w="2357"/>
        <w:gridCol w:w="2562"/>
        <w:gridCol w:w="4168"/>
      </w:tblGrid>
      <w:tr w:rsidR="003D15CA" w14:paraId="6F48E3DC" w14:textId="77777777" w:rsidTr="003D15CA">
        <w:trPr>
          <w:cnfStyle w:val="000000100000" w:firstRow="0" w:lastRow="0" w:firstColumn="0" w:lastColumn="0" w:oddVBand="0" w:evenVBand="0" w:oddHBand="1" w:evenHBand="0" w:firstRowFirstColumn="0" w:firstRowLastColumn="0" w:lastRowFirstColumn="0" w:lastRowLastColumn="0"/>
          <w:trHeight w:val="712"/>
        </w:trPr>
        <w:tc>
          <w:tcPr>
            <w:cnfStyle w:val="000010000000" w:firstRow="0" w:lastRow="0" w:firstColumn="0" w:lastColumn="0" w:oddVBand="1" w:evenVBand="0" w:oddHBand="0" w:evenHBand="0" w:firstRowFirstColumn="0" w:firstRowLastColumn="0" w:lastRowFirstColumn="0" w:lastRowLastColumn="0"/>
            <w:tcW w:w="9086" w:type="dxa"/>
            <w:gridSpan w:val="3"/>
            <w:shd w:val="clear" w:color="auto" w:fill="B8CCE4"/>
          </w:tcPr>
          <w:p w14:paraId="240502CB"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Table 2: Gender of participants</w:t>
            </w:r>
          </w:p>
        </w:tc>
      </w:tr>
      <w:tr w:rsidR="003D15CA" w14:paraId="130B0BA2" w14:textId="77777777" w:rsidTr="003D15CA">
        <w:trPr>
          <w:trHeight w:val="490"/>
        </w:trPr>
        <w:tc>
          <w:tcPr>
            <w:cnfStyle w:val="000010000000" w:firstRow="0" w:lastRow="0" w:firstColumn="0" w:lastColumn="0" w:oddVBand="1" w:evenVBand="0" w:oddHBand="0" w:evenHBand="0" w:firstRowFirstColumn="0" w:firstRowLastColumn="0" w:lastRowFirstColumn="0" w:lastRowLastColumn="0"/>
            <w:tcW w:w="2357" w:type="dxa"/>
          </w:tcPr>
          <w:p w14:paraId="5A5A5F03" w14:textId="77777777" w:rsidR="003D15CA" w:rsidRDefault="003D15CA">
            <w:pPr>
              <w:spacing w:after="200" w:line="276" w:lineRule="auto"/>
              <w:jc w:val="center"/>
              <w:rPr>
                <w:rFonts w:ascii="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2562" w:type="dxa"/>
            <w:shd w:val="clear" w:color="auto" w:fill="DBE5F1"/>
          </w:tcPr>
          <w:p w14:paraId="57FBEC1A"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frequency</w:t>
            </w:r>
          </w:p>
        </w:tc>
        <w:tc>
          <w:tcPr>
            <w:cnfStyle w:val="000010000000" w:firstRow="0" w:lastRow="0" w:firstColumn="0" w:lastColumn="0" w:oddVBand="1" w:evenVBand="0" w:oddHBand="0" w:evenHBand="0" w:firstRowFirstColumn="0" w:firstRowLastColumn="0" w:lastRowFirstColumn="0" w:lastRowLastColumn="0"/>
            <w:tcW w:w="4168" w:type="dxa"/>
            <w:shd w:val="clear" w:color="auto" w:fill="DBE5F1"/>
          </w:tcPr>
          <w:p w14:paraId="769D7E81"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Percentage </w:t>
            </w:r>
          </w:p>
        </w:tc>
      </w:tr>
      <w:tr w:rsidR="003D15CA" w14:paraId="54C840C4" w14:textId="77777777" w:rsidTr="003D15CA">
        <w:trPr>
          <w:cnfStyle w:val="000000100000" w:firstRow="0" w:lastRow="0" w:firstColumn="0" w:lastColumn="0" w:oddVBand="0" w:evenVBand="0" w:oddHBand="1" w:evenHBand="0" w:firstRowFirstColumn="0" w:firstRowLastColumn="0" w:lastRowFirstColumn="0" w:lastRowLastColumn="0"/>
          <w:trHeight w:val="662"/>
        </w:trPr>
        <w:tc>
          <w:tcPr>
            <w:cnfStyle w:val="000010000000" w:firstRow="0" w:lastRow="0" w:firstColumn="0" w:lastColumn="0" w:oddVBand="1" w:evenVBand="0" w:oddHBand="0" w:evenHBand="0" w:firstRowFirstColumn="0" w:firstRowLastColumn="0" w:lastRowFirstColumn="0" w:lastRowLastColumn="0"/>
            <w:tcW w:w="2357" w:type="dxa"/>
            <w:shd w:val="clear" w:color="auto" w:fill="EEECE1"/>
          </w:tcPr>
          <w:p w14:paraId="29CA0791"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Number of Male</w:t>
            </w:r>
          </w:p>
        </w:tc>
        <w:tc>
          <w:tcPr>
            <w:cnfStyle w:val="000001000000" w:firstRow="0" w:lastRow="0" w:firstColumn="0" w:lastColumn="0" w:oddVBand="0" w:evenVBand="1" w:oddHBand="0" w:evenHBand="0" w:firstRowFirstColumn="0" w:firstRowLastColumn="0" w:lastRowFirstColumn="0" w:lastRowLastColumn="0"/>
            <w:tcW w:w="2562" w:type="dxa"/>
          </w:tcPr>
          <w:p w14:paraId="4691049E"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52</w:t>
            </w:r>
          </w:p>
        </w:tc>
        <w:tc>
          <w:tcPr>
            <w:cnfStyle w:val="000010000000" w:firstRow="0" w:lastRow="0" w:firstColumn="0" w:lastColumn="0" w:oddVBand="1" w:evenVBand="0" w:oddHBand="0" w:evenHBand="0" w:firstRowFirstColumn="0" w:firstRowLastColumn="0" w:lastRowFirstColumn="0" w:lastRowLastColumn="0"/>
            <w:tcW w:w="4168" w:type="dxa"/>
          </w:tcPr>
          <w:p w14:paraId="446AEB0E"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%51.99</w:t>
            </w:r>
          </w:p>
        </w:tc>
      </w:tr>
      <w:tr w:rsidR="003D15CA" w14:paraId="6F14E4AF" w14:textId="77777777" w:rsidTr="003D15CA">
        <w:trPr>
          <w:trHeight w:val="616"/>
        </w:trPr>
        <w:tc>
          <w:tcPr>
            <w:cnfStyle w:val="000010000000" w:firstRow="0" w:lastRow="0" w:firstColumn="0" w:lastColumn="0" w:oddVBand="1" w:evenVBand="0" w:oddHBand="0" w:evenHBand="0" w:firstRowFirstColumn="0" w:firstRowLastColumn="0" w:lastRowFirstColumn="0" w:lastRowLastColumn="0"/>
            <w:tcW w:w="2357" w:type="dxa"/>
            <w:shd w:val="clear" w:color="auto" w:fill="EEECE1"/>
          </w:tcPr>
          <w:p w14:paraId="21698063"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Number of Female</w:t>
            </w:r>
          </w:p>
        </w:tc>
        <w:tc>
          <w:tcPr>
            <w:cnfStyle w:val="000001000000" w:firstRow="0" w:lastRow="0" w:firstColumn="0" w:lastColumn="0" w:oddVBand="0" w:evenVBand="1" w:oddHBand="0" w:evenHBand="0" w:firstRowFirstColumn="0" w:firstRowLastColumn="0" w:lastRowFirstColumn="0" w:lastRowLastColumn="0"/>
            <w:tcW w:w="2562" w:type="dxa"/>
          </w:tcPr>
          <w:p w14:paraId="676F1FFE"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49</w:t>
            </w:r>
          </w:p>
        </w:tc>
        <w:tc>
          <w:tcPr>
            <w:cnfStyle w:val="000010000000" w:firstRow="0" w:lastRow="0" w:firstColumn="0" w:lastColumn="0" w:oddVBand="1" w:evenVBand="0" w:oddHBand="0" w:evenHBand="0" w:firstRowFirstColumn="0" w:firstRowLastColumn="0" w:lastRowFirstColumn="0" w:lastRowLastColumn="0"/>
            <w:tcW w:w="4168" w:type="dxa"/>
          </w:tcPr>
          <w:p w14:paraId="2D2B3ECC"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%48.01</w:t>
            </w:r>
          </w:p>
        </w:tc>
      </w:tr>
      <w:tr w:rsidR="003D15CA" w14:paraId="16B81CAA" w14:textId="77777777" w:rsidTr="003D15CA">
        <w:trPr>
          <w:cnfStyle w:val="000000100000" w:firstRow="0" w:lastRow="0" w:firstColumn="0" w:lastColumn="0" w:oddVBand="0" w:evenVBand="0" w:oddHBand="1" w:evenHBand="0" w:firstRowFirstColumn="0" w:firstRowLastColumn="0" w:lastRowFirstColumn="0" w:lastRowLastColumn="0"/>
          <w:trHeight w:val="616"/>
        </w:trPr>
        <w:tc>
          <w:tcPr>
            <w:cnfStyle w:val="000010000000" w:firstRow="0" w:lastRow="0" w:firstColumn="0" w:lastColumn="0" w:oddVBand="1" w:evenVBand="0" w:oddHBand="0" w:evenHBand="0" w:firstRowFirstColumn="0" w:firstRowLastColumn="0" w:lastRowFirstColumn="0" w:lastRowLastColumn="0"/>
            <w:tcW w:w="2357" w:type="dxa"/>
            <w:shd w:val="clear" w:color="auto" w:fill="EEECE1"/>
          </w:tcPr>
          <w:p w14:paraId="0F95FFD8"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Total </w:t>
            </w:r>
          </w:p>
        </w:tc>
        <w:tc>
          <w:tcPr>
            <w:cnfStyle w:val="000001000000" w:firstRow="0" w:lastRow="0" w:firstColumn="0" w:lastColumn="0" w:oddVBand="0" w:evenVBand="1" w:oddHBand="0" w:evenHBand="0" w:firstRowFirstColumn="0" w:firstRowLastColumn="0" w:lastRowFirstColumn="0" w:lastRowLastColumn="0"/>
            <w:tcW w:w="2562" w:type="dxa"/>
          </w:tcPr>
          <w:p w14:paraId="0884B519"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101</w:t>
            </w:r>
          </w:p>
        </w:tc>
        <w:tc>
          <w:tcPr>
            <w:cnfStyle w:val="000010000000" w:firstRow="0" w:lastRow="0" w:firstColumn="0" w:lastColumn="0" w:oddVBand="1" w:evenVBand="0" w:oddHBand="0" w:evenHBand="0" w:firstRowFirstColumn="0" w:firstRowLastColumn="0" w:lastRowFirstColumn="0" w:lastRowLastColumn="0"/>
            <w:tcW w:w="4168" w:type="dxa"/>
          </w:tcPr>
          <w:p w14:paraId="66243953"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bl>
    <w:p w14:paraId="303074BC" w14:textId="77777777" w:rsidR="003D15CA" w:rsidRDefault="003D15CA">
      <w:pPr>
        <w:spacing w:line="276" w:lineRule="auto"/>
        <w:rPr>
          <w:rFonts w:ascii="Times New Roman" w:hAnsi="Times New Roman" w:cs="Times New Roman"/>
          <w:color w:val="385623"/>
          <w:sz w:val="28"/>
          <w:szCs w:val="28"/>
        </w:rPr>
      </w:pPr>
    </w:p>
    <w:p w14:paraId="4DFB1501" w14:textId="77777777" w:rsidR="003D15CA" w:rsidRDefault="003D15CA">
      <w:pPr>
        <w:spacing w:line="276" w:lineRule="auto"/>
        <w:rPr>
          <w:rFonts w:ascii="Times New Roman" w:hAnsi="Times New Roman" w:cs="Times New Roman"/>
          <w:color w:val="548DD4"/>
          <w:sz w:val="28"/>
          <w:szCs w:val="28"/>
        </w:rPr>
      </w:pPr>
    </w:p>
    <w:p w14:paraId="3461B6DC"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color w:val="548DD4"/>
          <w:sz w:val="28"/>
          <w:szCs w:val="28"/>
        </w:rPr>
        <w:t xml:space="preserve">Table2: </w:t>
      </w:r>
      <w:r>
        <w:rPr>
          <w:rFonts w:ascii="Times New Roman" w:hAnsi="Times New Roman" w:cs="Times New Roman"/>
          <w:sz w:val="28"/>
          <w:szCs w:val="28"/>
        </w:rPr>
        <w:t xml:space="preserve">Gender of participants </w:t>
      </w:r>
    </w:p>
    <w:p w14:paraId="23B0D430"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 xml:space="preserve">This table shows the gender distribution of the participant.  Of the 101 cases, 52 were males which are (%51.99) and 49 were females which is (%48.01). According to the results, males had a slightly higher proportion than females. </w:t>
      </w:r>
    </w:p>
    <w:p w14:paraId="51C90D1A" w14:textId="77777777" w:rsidR="003D15CA" w:rsidRDefault="003D15CA">
      <w:pPr>
        <w:spacing w:line="276" w:lineRule="auto"/>
        <w:rPr>
          <w:rFonts w:ascii="Times New Roman" w:hAnsi="Times New Roman" w:cs="Times New Roman"/>
          <w:sz w:val="28"/>
          <w:szCs w:val="28"/>
        </w:rPr>
      </w:pPr>
    </w:p>
    <w:tbl>
      <w:tblPr>
        <w:tblStyle w:val="PlainTable21"/>
        <w:tblpPr w:leftFromText="180" w:rightFromText="180" w:vertAnchor="text" w:horzAnchor="margin" w:tblpX="218" w:tblpY="211"/>
        <w:tblW w:w="9828" w:type="dxa"/>
        <w:tblLook w:val="0000" w:firstRow="0" w:lastRow="0" w:firstColumn="0" w:lastColumn="0" w:noHBand="0" w:noVBand="0"/>
      </w:tblPr>
      <w:tblGrid>
        <w:gridCol w:w="3708"/>
        <w:gridCol w:w="2878"/>
        <w:gridCol w:w="3242"/>
      </w:tblGrid>
      <w:tr w:rsidR="003D15CA" w14:paraId="47F7F7CA" w14:textId="77777777" w:rsidTr="003D15CA">
        <w:trPr>
          <w:cnfStyle w:val="000000100000" w:firstRow="0" w:lastRow="0" w:firstColumn="0" w:lastColumn="0" w:oddVBand="0" w:evenVBand="0" w:oddHBand="1" w:evenHBand="0" w:firstRowFirstColumn="0" w:firstRowLastColumn="0" w:lastRowFirstColumn="0" w:lastRowLastColumn="0"/>
          <w:trHeight w:val="657"/>
        </w:trPr>
        <w:tc>
          <w:tcPr>
            <w:cnfStyle w:val="000010000000" w:firstRow="0" w:lastRow="0" w:firstColumn="0" w:lastColumn="0" w:oddVBand="1" w:evenVBand="0" w:oddHBand="0" w:evenHBand="0" w:firstRowFirstColumn="0" w:firstRowLastColumn="0" w:lastRowFirstColumn="0" w:lastRowLastColumn="0"/>
            <w:tcW w:w="9828" w:type="dxa"/>
            <w:gridSpan w:val="3"/>
            <w:shd w:val="clear" w:color="auto" w:fill="B8CCE4"/>
          </w:tcPr>
          <w:p w14:paraId="29088C38"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Table 3: Marital status of participate</w:t>
            </w:r>
          </w:p>
        </w:tc>
      </w:tr>
      <w:tr w:rsidR="003D15CA" w14:paraId="176871B4" w14:textId="77777777" w:rsidTr="003D15CA">
        <w:trPr>
          <w:trHeight w:val="657"/>
        </w:trPr>
        <w:tc>
          <w:tcPr>
            <w:cnfStyle w:val="000010000000" w:firstRow="0" w:lastRow="0" w:firstColumn="0" w:lastColumn="0" w:oddVBand="1" w:evenVBand="0" w:oddHBand="0" w:evenHBand="0" w:firstRowFirstColumn="0" w:firstRowLastColumn="0" w:lastRowFirstColumn="0" w:lastRowLastColumn="0"/>
            <w:tcW w:w="3708" w:type="dxa"/>
          </w:tcPr>
          <w:p w14:paraId="0EE9EA1C" w14:textId="77777777" w:rsidR="003D15CA" w:rsidRDefault="003D15CA">
            <w:pPr>
              <w:spacing w:line="276" w:lineRule="auto"/>
              <w:jc w:val="center"/>
              <w:rPr>
                <w:rFonts w:ascii="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2878" w:type="dxa"/>
            <w:shd w:val="clear" w:color="auto" w:fill="DBE5F1"/>
          </w:tcPr>
          <w:p w14:paraId="3EC6F2F6"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frequency</w:t>
            </w:r>
          </w:p>
        </w:tc>
        <w:tc>
          <w:tcPr>
            <w:cnfStyle w:val="000010000000" w:firstRow="0" w:lastRow="0" w:firstColumn="0" w:lastColumn="0" w:oddVBand="1" w:evenVBand="0" w:oddHBand="0" w:evenHBand="0" w:firstRowFirstColumn="0" w:firstRowLastColumn="0" w:lastRowFirstColumn="0" w:lastRowLastColumn="0"/>
            <w:tcW w:w="3242" w:type="dxa"/>
            <w:shd w:val="clear" w:color="auto" w:fill="DBE5F1"/>
          </w:tcPr>
          <w:p w14:paraId="7163A972"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Percentage</w:t>
            </w:r>
          </w:p>
        </w:tc>
      </w:tr>
      <w:tr w:rsidR="003D15CA" w14:paraId="23F1DEC8" w14:textId="77777777" w:rsidTr="003D15CA">
        <w:trPr>
          <w:cnfStyle w:val="000000100000" w:firstRow="0" w:lastRow="0" w:firstColumn="0" w:lastColumn="0" w:oddVBand="0" w:evenVBand="0" w:oddHBand="1" w:evenHBand="0" w:firstRowFirstColumn="0" w:firstRowLastColumn="0" w:lastRowFirstColumn="0" w:lastRowLastColumn="0"/>
          <w:trHeight w:val="598"/>
        </w:trPr>
        <w:tc>
          <w:tcPr>
            <w:cnfStyle w:val="000010000000" w:firstRow="0" w:lastRow="0" w:firstColumn="0" w:lastColumn="0" w:oddVBand="1" w:evenVBand="0" w:oddHBand="0" w:evenHBand="0" w:firstRowFirstColumn="0" w:firstRowLastColumn="0" w:lastRowFirstColumn="0" w:lastRowLastColumn="0"/>
            <w:tcW w:w="3708" w:type="dxa"/>
            <w:shd w:val="clear" w:color="auto" w:fill="EEECE1"/>
          </w:tcPr>
          <w:p w14:paraId="1CDEC076"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Quantity </w:t>
            </w:r>
          </w:p>
        </w:tc>
        <w:tc>
          <w:tcPr>
            <w:cnfStyle w:val="000001000000" w:firstRow="0" w:lastRow="0" w:firstColumn="0" w:lastColumn="0" w:oddVBand="0" w:evenVBand="1" w:oddHBand="0" w:evenHBand="0" w:firstRowFirstColumn="0" w:firstRowLastColumn="0" w:lastRowFirstColumn="0" w:lastRowLastColumn="0"/>
            <w:tcW w:w="2878" w:type="dxa"/>
          </w:tcPr>
          <w:p w14:paraId="288A3FF1"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101</w:t>
            </w:r>
          </w:p>
        </w:tc>
        <w:tc>
          <w:tcPr>
            <w:cnfStyle w:val="000010000000" w:firstRow="0" w:lastRow="0" w:firstColumn="0" w:lastColumn="0" w:oddVBand="1" w:evenVBand="0" w:oddHBand="0" w:evenHBand="0" w:firstRowFirstColumn="0" w:firstRowLastColumn="0" w:lastRowFirstColumn="0" w:lastRowLastColumn="0"/>
            <w:tcW w:w="3242" w:type="dxa"/>
          </w:tcPr>
          <w:p w14:paraId="5AC3C88E" w14:textId="77777777" w:rsidR="003D15CA" w:rsidRDefault="00040D44">
            <w:r>
              <w:t>%100</w:t>
            </w:r>
          </w:p>
        </w:tc>
      </w:tr>
      <w:tr w:rsidR="003D15CA" w14:paraId="3DF45FDA" w14:textId="77777777" w:rsidTr="003D15CA">
        <w:trPr>
          <w:trHeight w:val="555"/>
        </w:trPr>
        <w:tc>
          <w:tcPr>
            <w:cnfStyle w:val="000010000000" w:firstRow="0" w:lastRow="0" w:firstColumn="0" w:lastColumn="0" w:oddVBand="1" w:evenVBand="0" w:oddHBand="0" w:evenHBand="0" w:firstRowFirstColumn="0" w:firstRowLastColumn="0" w:lastRowFirstColumn="0" w:lastRowLastColumn="0"/>
            <w:tcW w:w="3708" w:type="dxa"/>
            <w:shd w:val="clear" w:color="auto" w:fill="EEECE1"/>
          </w:tcPr>
          <w:p w14:paraId="10FC676A"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Married</w:t>
            </w:r>
          </w:p>
        </w:tc>
        <w:tc>
          <w:tcPr>
            <w:cnfStyle w:val="000001000000" w:firstRow="0" w:lastRow="0" w:firstColumn="0" w:lastColumn="0" w:oddVBand="0" w:evenVBand="1" w:oddHBand="0" w:evenHBand="0" w:firstRowFirstColumn="0" w:firstRowLastColumn="0" w:lastRowFirstColumn="0" w:lastRowLastColumn="0"/>
            <w:tcW w:w="2878" w:type="dxa"/>
          </w:tcPr>
          <w:p w14:paraId="3E180F4C" w14:textId="77777777" w:rsidR="003D15CA" w:rsidRDefault="00040D44">
            <w:pPr>
              <w:tabs>
                <w:tab w:val="left" w:pos="307"/>
              </w:tabs>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c>
          <w:tcPr>
            <w:cnfStyle w:val="000010000000" w:firstRow="0" w:lastRow="0" w:firstColumn="0" w:lastColumn="0" w:oddVBand="1" w:evenVBand="0" w:oddHBand="0" w:evenHBand="0" w:firstRowFirstColumn="0" w:firstRowLastColumn="0" w:lastRowFirstColumn="0" w:lastRowLastColumn="0"/>
            <w:tcW w:w="3242" w:type="dxa"/>
          </w:tcPr>
          <w:p w14:paraId="3C0F9C85" w14:textId="77777777" w:rsidR="003D15CA" w:rsidRDefault="00040D44">
            <w:r>
              <w:t>%20.01</w:t>
            </w:r>
          </w:p>
        </w:tc>
      </w:tr>
      <w:tr w:rsidR="003D15CA" w14:paraId="645F3E5B" w14:textId="77777777" w:rsidTr="003D15CA">
        <w:trPr>
          <w:cnfStyle w:val="000000100000" w:firstRow="0" w:lastRow="0" w:firstColumn="0" w:lastColumn="0" w:oddVBand="0" w:evenVBand="0" w:oddHBand="1" w:evenHBand="0" w:firstRowFirstColumn="0" w:firstRowLastColumn="0" w:lastRowFirstColumn="0" w:lastRowLastColumn="0"/>
          <w:trHeight w:val="598"/>
        </w:trPr>
        <w:tc>
          <w:tcPr>
            <w:cnfStyle w:val="000010000000" w:firstRow="0" w:lastRow="0" w:firstColumn="0" w:lastColumn="0" w:oddVBand="1" w:evenVBand="0" w:oddHBand="0" w:evenHBand="0" w:firstRowFirstColumn="0" w:firstRowLastColumn="0" w:lastRowFirstColumn="0" w:lastRowLastColumn="0"/>
            <w:tcW w:w="3708" w:type="dxa"/>
            <w:shd w:val="clear" w:color="auto" w:fill="EEECE1"/>
          </w:tcPr>
          <w:p w14:paraId="630DF740"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Single</w:t>
            </w:r>
          </w:p>
        </w:tc>
        <w:tc>
          <w:tcPr>
            <w:cnfStyle w:val="000001000000" w:firstRow="0" w:lastRow="0" w:firstColumn="0" w:lastColumn="0" w:oddVBand="0" w:evenVBand="1" w:oddHBand="0" w:evenHBand="0" w:firstRowFirstColumn="0" w:firstRowLastColumn="0" w:lastRowFirstColumn="0" w:lastRowLastColumn="0"/>
            <w:tcW w:w="2878" w:type="dxa"/>
          </w:tcPr>
          <w:p w14:paraId="29D32FE9"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80</w:t>
            </w:r>
          </w:p>
        </w:tc>
        <w:tc>
          <w:tcPr>
            <w:cnfStyle w:val="000010000000" w:firstRow="0" w:lastRow="0" w:firstColumn="0" w:lastColumn="0" w:oddVBand="1" w:evenVBand="0" w:oddHBand="0" w:evenHBand="0" w:firstRowFirstColumn="0" w:firstRowLastColumn="0" w:lastRowFirstColumn="0" w:lastRowLastColumn="0"/>
            <w:tcW w:w="3242" w:type="dxa"/>
          </w:tcPr>
          <w:p w14:paraId="25E1D96F" w14:textId="77777777" w:rsidR="003D15CA" w:rsidRDefault="00040D44">
            <w:r>
              <w:t>%79.99</w:t>
            </w:r>
          </w:p>
        </w:tc>
      </w:tr>
    </w:tbl>
    <w:p w14:paraId="34E80A64" w14:textId="77777777" w:rsidR="003D15CA" w:rsidRDefault="003D15CA">
      <w:pPr>
        <w:spacing w:line="276" w:lineRule="auto"/>
        <w:rPr>
          <w:rFonts w:ascii="Times New Roman" w:hAnsi="Times New Roman" w:cs="Times New Roman"/>
          <w:color w:val="385623"/>
          <w:sz w:val="28"/>
          <w:szCs w:val="28"/>
        </w:rPr>
      </w:pPr>
    </w:p>
    <w:p w14:paraId="44E3764B" w14:textId="77777777" w:rsidR="003D15CA" w:rsidRDefault="00040D44">
      <w:pPr>
        <w:spacing w:line="276" w:lineRule="auto"/>
        <w:rPr>
          <w:rStyle w:val="Strong"/>
          <w:rFonts w:ascii="Times New Roman" w:hAnsi="Times New Roman" w:cs="Times New Roman"/>
          <w:b w:val="0"/>
          <w:bCs w:val="0"/>
          <w:color w:val="000000"/>
          <w:sz w:val="28"/>
          <w:szCs w:val="28"/>
          <w:shd w:val="clear" w:color="auto" w:fill="FFFFFF"/>
        </w:rPr>
      </w:pPr>
      <w:r>
        <w:rPr>
          <w:rFonts w:ascii="Times New Roman" w:hAnsi="Times New Roman" w:cs="Times New Roman"/>
          <w:color w:val="548DD4"/>
          <w:sz w:val="28"/>
          <w:szCs w:val="28"/>
        </w:rPr>
        <w:t xml:space="preserve">Table3: </w:t>
      </w:r>
      <w:r>
        <w:rPr>
          <w:rFonts w:ascii="Times New Roman" w:hAnsi="Times New Roman" w:cs="Times New Roman"/>
          <w:sz w:val="28"/>
          <w:szCs w:val="28"/>
        </w:rPr>
        <w:t>Marital status of participate</w:t>
      </w:r>
      <w:r>
        <w:rPr>
          <w:rStyle w:val="Strong"/>
          <w:rFonts w:ascii="Times New Roman" w:hAnsi="Times New Roman" w:cs="Times New Roman"/>
          <w:b w:val="0"/>
          <w:bCs w:val="0"/>
          <w:color w:val="000000"/>
          <w:sz w:val="28"/>
          <w:szCs w:val="28"/>
          <w:shd w:val="clear" w:color="auto" w:fill="FFFFFF"/>
        </w:rPr>
        <w:t>.</w:t>
      </w:r>
    </w:p>
    <w:p w14:paraId="653DFE86" w14:textId="77777777" w:rsidR="003D15CA" w:rsidRDefault="00040D44">
      <w:pPr>
        <w:spacing w:line="276" w:lineRule="auto"/>
        <w:rPr>
          <w:rFonts w:ascii="Times New Roman" w:hAnsi="Times New Roman" w:cs="Times New Roman"/>
          <w:color w:val="000000"/>
          <w:sz w:val="28"/>
          <w:szCs w:val="28"/>
          <w:shd w:val="clear" w:color="auto" w:fill="FFFFFF"/>
        </w:rPr>
      </w:pPr>
      <w:r>
        <w:rPr>
          <w:rStyle w:val="Strong"/>
          <w:rFonts w:ascii="Times New Roman" w:hAnsi="Times New Roman" w:cs="Times New Roman"/>
          <w:b w:val="0"/>
          <w:bCs w:val="0"/>
          <w:color w:val="000000"/>
          <w:sz w:val="28"/>
          <w:szCs w:val="28"/>
          <w:shd w:val="clear" w:color="auto" w:fill="FFFFFF"/>
        </w:rPr>
        <w:t>This table shows the marital distribution of the participants. According to the results we found, only 21 out of 101 people were married which is (%20.01) and 80 were single which is (%79.99).</w:t>
      </w:r>
    </w:p>
    <w:p w14:paraId="165A4E5F" w14:textId="77777777" w:rsidR="003D15CA" w:rsidRDefault="003D15CA">
      <w:pPr>
        <w:spacing w:line="276" w:lineRule="auto"/>
        <w:rPr>
          <w:rFonts w:ascii="Times New Roman" w:hAnsi="Times New Roman" w:cs="Times New Roman"/>
          <w:sz w:val="28"/>
          <w:szCs w:val="28"/>
        </w:rPr>
      </w:pPr>
    </w:p>
    <w:tbl>
      <w:tblPr>
        <w:tblStyle w:val="PlainTable21"/>
        <w:tblpPr w:leftFromText="180" w:rightFromText="180" w:vertAnchor="text" w:horzAnchor="margin" w:tblpXSpec="center" w:tblpY="145"/>
        <w:tblW w:w="9712" w:type="dxa"/>
        <w:tblLook w:val="0000" w:firstRow="0" w:lastRow="0" w:firstColumn="0" w:lastColumn="0" w:noHBand="0" w:noVBand="0"/>
      </w:tblPr>
      <w:tblGrid>
        <w:gridCol w:w="3831"/>
        <w:gridCol w:w="2977"/>
        <w:gridCol w:w="2904"/>
      </w:tblGrid>
      <w:tr w:rsidR="003D15CA" w14:paraId="608DAE94" w14:textId="77777777" w:rsidTr="003D15CA">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9712" w:type="dxa"/>
            <w:gridSpan w:val="3"/>
            <w:shd w:val="clear" w:color="auto" w:fill="B8CCE4"/>
          </w:tcPr>
          <w:p w14:paraId="217D575F"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Table </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knowledge of participants regarding urolithiasis</w:t>
            </w:r>
          </w:p>
        </w:tc>
      </w:tr>
      <w:tr w:rsidR="003D15CA" w14:paraId="495E2E85" w14:textId="77777777" w:rsidTr="003D15CA">
        <w:trPr>
          <w:trHeight w:val="651"/>
        </w:trPr>
        <w:tc>
          <w:tcPr>
            <w:cnfStyle w:val="000010000000" w:firstRow="0" w:lastRow="0" w:firstColumn="0" w:lastColumn="0" w:oddVBand="1" w:evenVBand="0" w:oddHBand="0" w:evenHBand="0" w:firstRowFirstColumn="0" w:firstRowLastColumn="0" w:lastRowFirstColumn="0" w:lastRowLastColumn="0"/>
            <w:tcW w:w="3834" w:type="dxa"/>
          </w:tcPr>
          <w:p w14:paraId="366F4027" w14:textId="77777777" w:rsidR="003D15CA" w:rsidRDefault="003D15CA">
            <w:pPr>
              <w:spacing w:after="200" w:line="276" w:lineRule="auto"/>
              <w:jc w:val="center"/>
              <w:rPr>
                <w:rFonts w:ascii="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2973" w:type="dxa"/>
            <w:shd w:val="clear" w:color="auto" w:fill="DBE5F1"/>
          </w:tcPr>
          <w:p w14:paraId="64FCF095"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frequency</w:t>
            </w:r>
          </w:p>
        </w:tc>
        <w:tc>
          <w:tcPr>
            <w:cnfStyle w:val="000010000000" w:firstRow="0" w:lastRow="0" w:firstColumn="0" w:lastColumn="0" w:oddVBand="1" w:evenVBand="0" w:oddHBand="0" w:evenHBand="0" w:firstRowFirstColumn="0" w:firstRowLastColumn="0" w:lastRowFirstColumn="0" w:lastRowLastColumn="0"/>
            <w:tcW w:w="2905" w:type="dxa"/>
            <w:shd w:val="clear" w:color="auto" w:fill="DBE5F1"/>
          </w:tcPr>
          <w:p w14:paraId="56A66ADB"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Percentage</w:t>
            </w:r>
          </w:p>
        </w:tc>
      </w:tr>
      <w:tr w:rsidR="003D15CA" w14:paraId="3DA80782" w14:textId="77777777" w:rsidTr="003D15CA">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3829" w:type="dxa"/>
            <w:shd w:val="clear" w:color="auto" w:fill="EEECE1"/>
          </w:tcPr>
          <w:p w14:paraId="3D2B91CA" w14:textId="77777777" w:rsidR="003D15CA" w:rsidRDefault="00040D44">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Minimum </w:t>
            </w:r>
          </w:p>
        </w:tc>
        <w:tc>
          <w:tcPr>
            <w:cnfStyle w:val="000001000000" w:firstRow="0" w:lastRow="0" w:firstColumn="0" w:lastColumn="0" w:oddVBand="0" w:evenVBand="1" w:oddHBand="0" w:evenHBand="0" w:firstRowFirstColumn="0" w:firstRowLastColumn="0" w:lastRowFirstColumn="0" w:lastRowLastColumn="0"/>
            <w:tcW w:w="2978" w:type="dxa"/>
          </w:tcPr>
          <w:p w14:paraId="4B84B452"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cnfStyle w:val="000010000000" w:firstRow="0" w:lastRow="0" w:firstColumn="0" w:lastColumn="0" w:oddVBand="1" w:evenVBand="0" w:oddHBand="0" w:evenHBand="0" w:firstRowFirstColumn="0" w:firstRowLastColumn="0" w:lastRowFirstColumn="0" w:lastRowLastColumn="0"/>
            <w:tcW w:w="2905" w:type="dxa"/>
          </w:tcPr>
          <w:p w14:paraId="3D0681A2"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18.</w:t>
            </w:r>
            <w:r w:rsidR="001F58EC">
              <w:rPr>
                <w:rFonts w:ascii="Times New Roman" w:hAnsi="Times New Roman" w:cs="Times New Roman"/>
                <w:sz w:val="28"/>
                <w:szCs w:val="28"/>
              </w:rPr>
              <w:t>75</w:t>
            </w:r>
            <w:r>
              <w:rPr>
                <w:rFonts w:ascii="Times New Roman" w:hAnsi="Times New Roman" w:cs="Times New Roman"/>
                <w:sz w:val="28"/>
                <w:szCs w:val="28"/>
              </w:rPr>
              <w:t>%</w:t>
            </w:r>
          </w:p>
        </w:tc>
      </w:tr>
      <w:tr w:rsidR="003D15CA" w14:paraId="187AD89E" w14:textId="77777777" w:rsidTr="003D15CA">
        <w:trPr>
          <w:trHeight w:val="677"/>
        </w:trPr>
        <w:tc>
          <w:tcPr>
            <w:cnfStyle w:val="000010000000" w:firstRow="0" w:lastRow="0" w:firstColumn="0" w:lastColumn="0" w:oddVBand="1" w:evenVBand="0" w:oddHBand="0" w:evenHBand="0" w:firstRowFirstColumn="0" w:firstRowLastColumn="0" w:lastRowFirstColumn="0" w:lastRowLastColumn="0"/>
            <w:tcW w:w="3829" w:type="dxa"/>
            <w:shd w:val="clear" w:color="auto" w:fill="EEECE1"/>
          </w:tcPr>
          <w:p w14:paraId="7234D007" w14:textId="77777777" w:rsidR="003D15CA" w:rsidRDefault="00040D44">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Maximum </w:t>
            </w:r>
          </w:p>
        </w:tc>
        <w:tc>
          <w:tcPr>
            <w:cnfStyle w:val="000001000000" w:firstRow="0" w:lastRow="0" w:firstColumn="0" w:lastColumn="0" w:oddVBand="0" w:evenVBand="1" w:oddHBand="0" w:evenHBand="0" w:firstRowFirstColumn="0" w:firstRowLastColumn="0" w:lastRowFirstColumn="0" w:lastRowLastColumn="0"/>
            <w:tcW w:w="2978" w:type="dxa"/>
          </w:tcPr>
          <w:p w14:paraId="6F1D9985"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cnfStyle w:val="000010000000" w:firstRow="0" w:lastRow="0" w:firstColumn="0" w:lastColumn="0" w:oddVBand="1" w:evenVBand="0" w:oddHBand="0" w:evenHBand="0" w:firstRowFirstColumn="0" w:firstRowLastColumn="0" w:lastRowFirstColumn="0" w:lastRowLastColumn="0"/>
            <w:tcW w:w="2905" w:type="dxa"/>
          </w:tcPr>
          <w:p w14:paraId="5D97829E"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8</w:t>
            </w:r>
            <w:r w:rsidR="000F78A6">
              <w:rPr>
                <w:rFonts w:ascii="Times New Roman" w:hAnsi="Times New Roman" w:cs="Times New Roman"/>
                <w:sz w:val="28"/>
                <w:szCs w:val="28"/>
              </w:rPr>
              <w:t>7.25</w:t>
            </w:r>
            <w:r>
              <w:rPr>
                <w:rFonts w:ascii="Times New Roman" w:hAnsi="Times New Roman" w:cs="Times New Roman"/>
                <w:sz w:val="28"/>
                <w:szCs w:val="28"/>
              </w:rPr>
              <w:t>%</w:t>
            </w:r>
          </w:p>
        </w:tc>
      </w:tr>
      <w:tr w:rsidR="003D15CA" w14:paraId="127217A1" w14:textId="77777777" w:rsidTr="003D15CA">
        <w:trPr>
          <w:cnfStyle w:val="000000100000" w:firstRow="0" w:lastRow="0" w:firstColumn="0" w:lastColumn="0" w:oddVBand="0" w:evenVBand="0" w:oddHBand="1" w:evenHBand="0" w:firstRowFirstColumn="0" w:firstRowLastColumn="0" w:lastRowFirstColumn="0" w:lastRowLastColumn="0"/>
          <w:trHeight w:val="702"/>
        </w:trPr>
        <w:tc>
          <w:tcPr>
            <w:cnfStyle w:val="000010000000" w:firstRow="0" w:lastRow="0" w:firstColumn="0" w:lastColumn="0" w:oddVBand="1" w:evenVBand="0" w:oddHBand="0" w:evenHBand="0" w:firstRowFirstColumn="0" w:firstRowLastColumn="0" w:lastRowFirstColumn="0" w:lastRowLastColumn="0"/>
            <w:tcW w:w="3829" w:type="dxa"/>
            <w:shd w:val="clear" w:color="auto" w:fill="EEECE1"/>
          </w:tcPr>
          <w:p w14:paraId="3BD4EA7C" w14:textId="77777777" w:rsidR="003D15CA" w:rsidRDefault="00040D44">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Average </w:t>
            </w:r>
          </w:p>
        </w:tc>
        <w:tc>
          <w:tcPr>
            <w:cnfStyle w:val="000001000000" w:firstRow="0" w:lastRow="0" w:firstColumn="0" w:lastColumn="0" w:oddVBand="0" w:evenVBand="1" w:oddHBand="0" w:evenHBand="0" w:firstRowFirstColumn="0" w:firstRowLastColumn="0" w:lastRowFirstColumn="0" w:lastRowLastColumn="0"/>
            <w:tcW w:w="2978" w:type="dxa"/>
          </w:tcPr>
          <w:p w14:paraId="72345CA7"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8.5</w:t>
            </w:r>
          </w:p>
        </w:tc>
        <w:tc>
          <w:tcPr>
            <w:cnfStyle w:val="000010000000" w:firstRow="0" w:lastRow="0" w:firstColumn="0" w:lastColumn="0" w:oddVBand="1" w:evenVBand="0" w:oddHBand="0" w:evenHBand="0" w:firstRowFirstColumn="0" w:firstRowLastColumn="0" w:lastRowFirstColumn="0" w:lastRowLastColumn="0"/>
            <w:tcW w:w="2905" w:type="dxa"/>
          </w:tcPr>
          <w:p w14:paraId="5DD3690E" w14:textId="77777777" w:rsidR="003D15CA" w:rsidRDefault="00040D4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53.13%</w:t>
            </w:r>
          </w:p>
        </w:tc>
      </w:tr>
    </w:tbl>
    <w:p w14:paraId="3E01314A" w14:textId="77777777" w:rsidR="003D15CA" w:rsidRDefault="003D15CA">
      <w:pPr>
        <w:spacing w:line="276" w:lineRule="auto"/>
        <w:rPr>
          <w:rFonts w:ascii="Times New Roman" w:hAnsi="Times New Roman" w:cs="Times New Roman"/>
          <w:sz w:val="28"/>
          <w:szCs w:val="28"/>
        </w:rPr>
      </w:pPr>
    </w:p>
    <w:p w14:paraId="4ECCA765"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color w:val="548DD4"/>
          <w:sz w:val="28"/>
          <w:szCs w:val="28"/>
        </w:rPr>
        <w:t xml:space="preserve">Table 4: </w:t>
      </w:r>
      <w:r>
        <w:rPr>
          <w:rFonts w:ascii="Times New Roman" w:hAnsi="Times New Roman" w:cs="Times New Roman"/>
          <w:sz w:val="28"/>
          <w:szCs w:val="28"/>
        </w:rPr>
        <w:t>knowledge of participants regarding urolithiasis</w:t>
      </w:r>
    </w:p>
    <w:p w14:paraId="1C3E9A6C" w14:textId="77777777" w:rsidR="003D15CA" w:rsidRDefault="00040D44">
      <w:pPr>
        <w:spacing w:line="276" w:lineRule="auto"/>
        <w:rPr>
          <w:rFonts w:ascii="Times New Roman" w:hAnsi="Times New Roman" w:cs="Times New Roman"/>
          <w:sz w:val="28"/>
          <w:szCs w:val="28"/>
        </w:rPr>
      </w:pPr>
      <w:r>
        <w:rPr>
          <w:rFonts w:ascii="Times New Roman" w:hAnsi="Times New Roman" w:cs="Times New Roman"/>
          <w:sz w:val="28"/>
          <w:szCs w:val="28"/>
        </w:rPr>
        <w:t>This table shows the distribution of participant knowledge. According to the results we found, the lowest level of knowledge was (3) out of 16 which is (18.75%) and the most information they knew was (14) out of 16 which is (87.</w:t>
      </w:r>
      <w:r w:rsidR="000F78A6">
        <w:rPr>
          <w:rFonts w:ascii="Times New Roman" w:hAnsi="Times New Roman" w:cs="Times New Roman"/>
          <w:sz w:val="28"/>
          <w:szCs w:val="28"/>
        </w:rPr>
        <w:t>25</w:t>
      </w:r>
      <w:r>
        <w:rPr>
          <w:rFonts w:ascii="Times New Roman" w:hAnsi="Times New Roman" w:cs="Times New Roman"/>
          <w:sz w:val="28"/>
          <w:szCs w:val="28"/>
        </w:rPr>
        <w:t>%) and the average was (8.5) out of 1</w:t>
      </w:r>
      <w:r w:rsidR="00793308">
        <w:rPr>
          <w:rFonts w:ascii="Times New Roman" w:hAnsi="Times New Roman" w:cs="Times New Roman"/>
          <w:sz w:val="28"/>
          <w:szCs w:val="28"/>
        </w:rPr>
        <w:t>6</w:t>
      </w:r>
      <w:r>
        <w:rPr>
          <w:rFonts w:ascii="Times New Roman" w:hAnsi="Times New Roman" w:cs="Times New Roman"/>
          <w:sz w:val="28"/>
          <w:szCs w:val="28"/>
        </w:rPr>
        <w:t xml:space="preserve"> which is (53.13</w:t>
      </w:r>
      <w:r w:rsidR="00793308">
        <w:rPr>
          <w:rFonts w:ascii="Times New Roman" w:hAnsi="Times New Roman" w:cs="Times New Roman"/>
          <w:sz w:val="28"/>
          <w:szCs w:val="28"/>
        </w:rPr>
        <w:t>%</w:t>
      </w:r>
      <w:r>
        <w:rPr>
          <w:rFonts w:ascii="Times New Roman" w:hAnsi="Times New Roman" w:cs="Times New Roman"/>
          <w:sz w:val="28"/>
          <w:szCs w:val="28"/>
        </w:rPr>
        <w:t>).</w:t>
      </w:r>
    </w:p>
    <w:p w14:paraId="28B6D4B6" w14:textId="77777777" w:rsidR="003D15CA" w:rsidRDefault="003D15CA">
      <w:pPr>
        <w:spacing w:line="276" w:lineRule="auto"/>
        <w:rPr>
          <w:rFonts w:ascii="Times New Roman" w:hAnsi="Times New Roman" w:cs="Times New Roman"/>
          <w:sz w:val="28"/>
          <w:szCs w:val="28"/>
        </w:rPr>
      </w:pPr>
    </w:p>
    <w:p w14:paraId="090B1BCB" w14:textId="77777777" w:rsidR="003D15CA" w:rsidRDefault="003D15CA">
      <w:pPr>
        <w:spacing w:line="276" w:lineRule="auto"/>
        <w:rPr>
          <w:rFonts w:ascii="Times New Roman" w:hAnsi="Times New Roman" w:cs="Times New Roman"/>
          <w:sz w:val="28"/>
          <w:szCs w:val="28"/>
        </w:rPr>
      </w:pPr>
    </w:p>
    <w:p w14:paraId="0A35EDC7" w14:textId="77777777" w:rsidR="003D15CA" w:rsidRDefault="003D15CA">
      <w:pPr>
        <w:spacing w:line="276" w:lineRule="auto"/>
        <w:rPr>
          <w:rFonts w:ascii="Times New Roman" w:hAnsi="Times New Roman" w:cs="Times New Roman"/>
          <w:sz w:val="28"/>
          <w:szCs w:val="28"/>
        </w:rPr>
      </w:pPr>
    </w:p>
    <w:p w14:paraId="51EF9327" w14:textId="77777777" w:rsidR="003D15CA" w:rsidRDefault="003D15CA">
      <w:pPr>
        <w:spacing w:line="276" w:lineRule="auto"/>
        <w:rPr>
          <w:rFonts w:ascii="Times New Roman" w:hAnsi="Times New Roman" w:cs="Times New Roman"/>
          <w:sz w:val="28"/>
          <w:szCs w:val="28"/>
        </w:rPr>
      </w:pPr>
    </w:p>
    <w:p w14:paraId="6EED3148" w14:textId="77777777" w:rsidR="003D15CA" w:rsidRDefault="003D15CA">
      <w:pPr>
        <w:spacing w:line="276" w:lineRule="auto"/>
        <w:rPr>
          <w:rFonts w:ascii="Times New Roman" w:hAnsi="Times New Roman" w:cs="Times New Roman"/>
          <w:sz w:val="28"/>
          <w:szCs w:val="28"/>
        </w:rPr>
      </w:pPr>
    </w:p>
    <w:p w14:paraId="1C888980" w14:textId="77777777" w:rsidR="003D15CA" w:rsidRDefault="003D15CA">
      <w:pPr>
        <w:spacing w:line="276" w:lineRule="auto"/>
        <w:rPr>
          <w:rFonts w:ascii="Times New Roman" w:hAnsi="Times New Roman" w:cs="Times New Roman"/>
          <w:sz w:val="28"/>
          <w:szCs w:val="28"/>
        </w:rPr>
      </w:pPr>
    </w:p>
    <w:p w14:paraId="3D0FAE2B" w14:textId="77777777" w:rsidR="003D15CA" w:rsidRDefault="003D15CA">
      <w:pPr>
        <w:spacing w:line="276" w:lineRule="auto"/>
        <w:rPr>
          <w:rFonts w:ascii="Times New Roman" w:hAnsi="Times New Roman" w:cs="Times New Roman"/>
          <w:sz w:val="28"/>
          <w:szCs w:val="28"/>
        </w:rPr>
      </w:pPr>
    </w:p>
    <w:p w14:paraId="1D998A14" w14:textId="77777777" w:rsidR="003D15CA" w:rsidRDefault="003D15CA">
      <w:pPr>
        <w:spacing w:line="276" w:lineRule="auto"/>
        <w:rPr>
          <w:rFonts w:ascii="Times New Roman" w:hAnsi="Times New Roman" w:cs="Times New Roman"/>
          <w:sz w:val="28"/>
          <w:szCs w:val="28"/>
        </w:rPr>
      </w:pPr>
    </w:p>
    <w:p w14:paraId="2652EEAB" w14:textId="77777777" w:rsidR="003D15CA" w:rsidRDefault="003D15CA">
      <w:pPr>
        <w:spacing w:line="276" w:lineRule="auto"/>
        <w:rPr>
          <w:rFonts w:ascii="Times New Roman" w:hAnsi="Times New Roman" w:cs="Times New Roman"/>
          <w:sz w:val="28"/>
          <w:szCs w:val="28"/>
        </w:rPr>
      </w:pPr>
    </w:p>
    <w:p w14:paraId="569AE1F3" w14:textId="77777777" w:rsidR="003D15CA" w:rsidRDefault="003D15CA">
      <w:pPr>
        <w:spacing w:line="276" w:lineRule="auto"/>
        <w:rPr>
          <w:rFonts w:ascii="Times New Roman" w:hAnsi="Times New Roman" w:cs="Times New Roman"/>
          <w:sz w:val="28"/>
          <w:szCs w:val="28"/>
        </w:rPr>
      </w:pPr>
    </w:p>
    <w:p w14:paraId="0EDAFA3A" w14:textId="77777777" w:rsidR="003D15CA" w:rsidRDefault="003D15CA">
      <w:pPr>
        <w:spacing w:line="276" w:lineRule="auto"/>
        <w:rPr>
          <w:rFonts w:ascii="Times New Roman" w:hAnsi="Times New Roman" w:cs="Times New Roman"/>
          <w:b/>
          <w:bCs/>
          <w:sz w:val="28"/>
          <w:szCs w:val="28"/>
          <w:lang w:bidi="en-US"/>
        </w:rPr>
      </w:pPr>
    </w:p>
    <w:p w14:paraId="01BE3979" w14:textId="77777777" w:rsidR="003D15CA" w:rsidRDefault="003D15CA">
      <w:pPr>
        <w:spacing w:line="276" w:lineRule="auto"/>
        <w:rPr>
          <w:rFonts w:ascii="Times New Roman" w:hAnsi="Times New Roman" w:cs="Times New Roman"/>
          <w:b/>
          <w:bCs/>
          <w:sz w:val="28"/>
          <w:szCs w:val="28"/>
          <w:lang w:bidi="en-US"/>
        </w:rPr>
      </w:pPr>
    </w:p>
    <w:p w14:paraId="79AF857C" w14:textId="77777777" w:rsidR="003D15CA" w:rsidRDefault="00040D44">
      <w:pPr>
        <w:spacing w:after="0"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 xml:space="preserve">Chapter Four </w:t>
      </w:r>
    </w:p>
    <w:p w14:paraId="5DA0DE88" w14:textId="77777777" w:rsidR="003D15CA" w:rsidRDefault="00040D44">
      <w:pPr>
        <w:spacing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 xml:space="preserve"> </w:t>
      </w:r>
    </w:p>
    <w:p w14:paraId="7F85FB51" w14:textId="77777777" w:rsidR="003D15CA" w:rsidRDefault="003D15CA">
      <w:pPr>
        <w:spacing w:line="276" w:lineRule="auto"/>
        <w:jc w:val="right"/>
        <w:rPr>
          <w:rFonts w:ascii="Times New Roman" w:hAnsi="Times New Roman" w:cs="Times New Roman"/>
          <w:b/>
          <w:bCs/>
          <w:sz w:val="96"/>
          <w:szCs w:val="96"/>
          <w:lang w:bidi="en-US"/>
        </w:rPr>
      </w:pPr>
    </w:p>
    <w:p w14:paraId="5207528D" w14:textId="77777777" w:rsidR="003D15CA" w:rsidRDefault="003D15CA">
      <w:pPr>
        <w:spacing w:line="276" w:lineRule="auto"/>
        <w:rPr>
          <w:rFonts w:ascii="Times New Roman" w:hAnsi="Times New Roman" w:cs="Times New Roman"/>
          <w:b/>
          <w:bCs/>
          <w:sz w:val="28"/>
          <w:szCs w:val="28"/>
          <w:lang w:bidi="en-US"/>
        </w:rPr>
      </w:pPr>
    </w:p>
    <w:p w14:paraId="7DF6DC70" w14:textId="77777777" w:rsidR="003D15CA" w:rsidRDefault="003D15CA">
      <w:pPr>
        <w:spacing w:line="276" w:lineRule="auto"/>
        <w:rPr>
          <w:rFonts w:ascii="Times New Roman" w:hAnsi="Times New Roman" w:cs="Times New Roman"/>
          <w:b/>
          <w:bCs/>
          <w:sz w:val="28"/>
          <w:szCs w:val="28"/>
          <w:lang w:bidi="en-US"/>
        </w:rPr>
      </w:pPr>
    </w:p>
    <w:p w14:paraId="0273A024" w14:textId="77777777" w:rsidR="003D15CA" w:rsidRDefault="003D15CA">
      <w:pPr>
        <w:spacing w:line="276" w:lineRule="auto"/>
        <w:rPr>
          <w:rFonts w:ascii="Times New Roman" w:hAnsi="Times New Roman" w:cs="Times New Roman"/>
          <w:b/>
          <w:bCs/>
          <w:sz w:val="28"/>
          <w:szCs w:val="28"/>
          <w:lang w:bidi="en-US"/>
        </w:rPr>
      </w:pPr>
    </w:p>
    <w:p w14:paraId="28D3247A" w14:textId="77777777" w:rsidR="003D15CA" w:rsidRDefault="003D15CA">
      <w:pPr>
        <w:spacing w:line="276" w:lineRule="auto"/>
        <w:rPr>
          <w:rFonts w:ascii="Times New Roman" w:hAnsi="Times New Roman" w:cs="Times New Roman"/>
          <w:b/>
          <w:bCs/>
          <w:sz w:val="28"/>
          <w:szCs w:val="28"/>
          <w:lang w:bidi="en-US"/>
        </w:rPr>
      </w:pPr>
    </w:p>
    <w:p w14:paraId="472B13EB" w14:textId="77777777" w:rsidR="003D15CA" w:rsidRDefault="003D15CA">
      <w:pPr>
        <w:spacing w:line="276" w:lineRule="auto"/>
        <w:rPr>
          <w:rFonts w:ascii="Times New Roman" w:hAnsi="Times New Roman" w:cs="Times New Roman"/>
          <w:b/>
          <w:bCs/>
          <w:sz w:val="28"/>
          <w:szCs w:val="28"/>
          <w:lang w:bidi="en-US"/>
        </w:rPr>
      </w:pPr>
    </w:p>
    <w:p w14:paraId="5AA806AC" w14:textId="77777777" w:rsidR="003D15CA" w:rsidRDefault="00040D44">
      <w:pPr>
        <w:spacing w:line="276" w:lineRule="auto"/>
        <w:rPr>
          <w:rFonts w:ascii="Times New Roman" w:hAnsi="Times New Roman" w:cs="Times New Roman"/>
          <w:b/>
          <w:bCs/>
          <w:sz w:val="28"/>
          <w:szCs w:val="28"/>
          <w:lang w:bidi="en-US"/>
        </w:rPr>
      </w:pPr>
      <w:r>
        <w:rPr>
          <w:rFonts w:ascii="Times New Roman" w:hAnsi="Times New Roman" w:cs="Times New Roman"/>
          <w:b/>
          <w:bCs/>
          <w:sz w:val="28"/>
          <w:szCs w:val="28"/>
          <w:lang w:bidi="en-US"/>
        </w:rPr>
        <w:lastRenderedPageBreak/>
        <w:t>Discussion:</w:t>
      </w:r>
    </w:p>
    <w:p w14:paraId="7B14C853" w14:textId="77777777" w:rsidR="003D15CA" w:rsidRDefault="003D15CA">
      <w:pPr>
        <w:spacing w:line="276" w:lineRule="auto"/>
        <w:rPr>
          <w:rFonts w:ascii="Times New Roman" w:hAnsi="Times New Roman" w:cs="Times New Roman"/>
          <w:sz w:val="28"/>
          <w:szCs w:val="28"/>
          <w:lang w:bidi="en-US"/>
        </w:rPr>
      </w:pPr>
    </w:p>
    <w:p w14:paraId="6756222B" w14:textId="77777777" w:rsidR="003D15CA" w:rsidRDefault="00040D44">
      <w:pPr>
        <w:spacing w:line="276"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The youngest participant had 15 years old and the oldest was 63 years old.  We took 101 people of young, </w:t>
      </w:r>
      <w:proofErr w:type="gramStart"/>
      <w:r>
        <w:rPr>
          <w:rFonts w:ascii="Times New Roman" w:hAnsi="Times New Roman" w:cs="Times New Roman"/>
          <w:sz w:val="28"/>
          <w:szCs w:val="28"/>
          <w:lang w:bidi="en-US"/>
        </w:rPr>
        <w:t>middle</w:t>
      </w:r>
      <w:proofErr w:type="gramEnd"/>
      <w:r>
        <w:rPr>
          <w:rFonts w:ascii="Times New Roman" w:hAnsi="Times New Roman" w:cs="Times New Roman"/>
          <w:sz w:val="28"/>
          <w:szCs w:val="28"/>
          <w:lang w:bidi="en-US"/>
        </w:rPr>
        <w:t xml:space="preserve"> and older age and found that there were more young people than older people.</w:t>
      </w:r>
    </w:p>
    <w:p w14:paraId="6E69BBF0" w14:textId="77777777" w:rsidR="003D15CA" w:rsidRDefault="00040D44">
      <w:pPr>
        <w:spacing w:line="276" w:lineRule="auto"/>
        <w:rPr>
          <w:rFonts w:ascii="Times New Roman" w:hAnsi="Times New Roman" w:cs="Times New Roman"/>
          <w:sz w:val="28"/>
          <w:szCs w:val="28"/>
          <w:lang w:bidi="en-US"/>
        </w:rPr>
      </w:pPr>
      <w:r>
        <w:rPr>
          <w:rFonts w:ascii="Times New Roman" w:hAnsi="Times New Roman" w:cs="Times New Roman"/>
          <w:sz w:val="28"/>
          <w:szCs w:val="28"/>
          <w:lang w:bidi="en-US"/>
        </w:rPr>
        <w:t>Of the 101 subjects, 52 were male and 49 were female.  In males, the ratio is (51.</w:t>
      </w:r>
      <w:r w:rsidR="00A45489">
        <w:rPr>
          <w:rFonts w:ascii="Times New Roman" w:hAnsi="Times New Roman" w:cs="Times New Roman"/>
          <w:sz w:val="28"/>
          <w:szCs w:val="28"/>
          <w:lang w:bidi="en-US"/>
        </w:rPr>
        <w:t>99%</w:t>
      </w:r>
      <w:r>
        <w:rPr>
          <w:rFonts w:ascii="Times New Roman" w:hAnsi="Times New Roman" w:cs="Times New Roman"/>
          <w:sz w:val="28"/>
          <w:szCs w:val="28"/>
          <w:lang w:bidi="en-US"/>
        </w:rPr>
        <w:t>) and in females (48.51</w:t>
      </w:r>
      <w:r w:rsidR="00A45489">
        <w:rPr>
          <w:rFonts w:ascii="Times New Roman" w:hAnsi="Times New Roman" w:cs="Times New Roman"/>
          <w:sz w:val="28"/>
          <w:szCs w:val="28"/>
          <w:lang w:bidi="en-US"/>
        </w:rPr>
        <w:t>%</w:t>
      </w:r>
      <w:r>
        <w:rPr>
          <w:rFonts w:ascii="Times New Roman" w:hAnsi="Times New Roman" w:cs="Times New Roman"/>
          <w:sz w:val="28"/>
          <w:szCs w:val="28"/>
          <w:lang w:bidi="en-US"/>
        </w:rPr>
        <w:t>), so males had a slightly higher ratio than females.</w:t>
      </w:r>
    </w:p>
    <w:p w14:paraId="695BCABD" w14:textId="77777777" w:rsidR="003D15CA" w:rsidRDefault="00040D44">
      <w:pPr>
        <w:spacing w:line="276"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About the marital distribution of the participants, </w:t>
      </w:r>
      <w:proofErr w:type="gramStart"/>
      <w:r>
        <w:rPr>
          <w:rFonts w:ascii="Times New Roman" w:hAnsi="Times New Roman" w:cs="Times New Roman"/>
          <w:sz w:val="28"/>
          <w:szCs w:val="28"/>
          <w:lang w:bidi="en-US"/>
        </w:rPr>
        <w:t>According</w:t>
      </w:r>
      <w:proofErr w:type="gramEnd"/>
      <w:r>
        <w:rPr>
          <w:rFonts w:ascii="Times New Roman" w:hAnsi="Times New Roman" w:cs="Times New Roman"/>
          <w:sz w:val="28"/>
          <w:szCs w:val="28"/>
          <w:lang w:bidi="en-US"/>
        </w:rPr>
        <w:t xml:space="preserve"> to the results we found, only 21 out of 101 people were married and 80 were single. Single people are more likely to develop urolithiasis than married people.</w:t>
      </w:r>
    </w:p>
    <w:p w14:paraId="017DABE0" w14:textId="77777777" w:rsidR="003D15CA" w:rsidRDefault="00040D44">
      <w:pPr>
        <w:spacing w:line="276" w:lineRule="auto"/>
        <w:rPr>
          <w:rFonts w:ascii="Times New Roman" w:hAnsi="Times New Roman" w:cs="Times New Roman"/>
          <w:b/>
          <w:bCs/>
          <w:sz w:val="28"/>
          <w:szCs w:val="28"/>
          <w:lang w:bidi="en-US"/>
        </w:rPr>
      </w:pPr>
      <w:r>
        <w:rPr>
          <w:rFonts w:ascii="Times New Roman" w:hAnsi="Times New Roman" w:cs="Times New Roman"/>
          <w:sz w:val="28"/>
          <w:szCs w:val="28"/>
          <w:lang w:bidi="en-US"/>
        </w:rPr>
        <w:t>According to the results we found the lowest level of knowledge was (18.75%) and maximum was (87.</w:t>
      </w:r>
      <w:r w:rsidR="00A45489">
        <w:rPr>
          <w:rFonts w:ascii="Times New Roman" w:hAnsi="Times New Roman" w:cs="Times New Roman"/>
          <w:sz w:val="28"/>
          <w:szCs w:val="28"/>
          <w:lang w:bidi="en-US"/>
        </w:rPr>
        <w:t>25</w:t>
      </w:r>
      <w:r>
        <w:rPr>
          <w:rFonts w:ascii="Times New Roman" w:hAnsi="Times New Roman" w:cs="Times New Roman"/>
          <w:sz w:val="28"/>
          <w:szCs w:val="28"/>
          <w:lang w:bidi="en-US"/>
        </w:rPr>
        <w:t>%) and the average score was (53.13%).  They did not have an acceptable knowledge about urolithiasis and if there is little knowledge many people may develop Urolithiasis.</w:t>
      </w:r>
    </w:p>
    <w:p w14:paraId="4D37637A" w14:textId="77777777" w:rsidR="003D15CA" w:rsidRDefault="003D15CA">
      <w:pPr>
        <w:spacing w:line="276" w:lineRule="auto"/>
        <w:rPr>
          <w:rFonts w:ascii="Times New Roman" w:hAnsi="Times New Roman" w:cs="Times New Roman"/>
          <w:b/>
          <w:bCs/>
          <w:sz w:val="28"/>
          <w:szCs w:val="28"/>
          <w:lang w:bidi="en-US"/>
        </w:rPr>
      </w:pPr>
    </w:p>
    <w:p w14:paraId="60F01483" w14:textId="77777777" w:rsidR="003D15CA" w:rsidRDefault="003D15CA">
      <w:pPr>
        <w:spacing w:line="276" w:lineRule="auto"/>
        <w:rPr>
          <w:rFonts w:ascii="Times New Roman" w:hAnsi="Times New Roman" w:cs="Times New Roman"/>
          <w:b/>
          <w:bCs/>
          <w:sz w:val="28"/>
          <w:szCs w:val="28"/>
          <w:lang w:bidi="en-US"/>
        </w:rPr>
      </w:pPr>
    </w:p>
    <w:p w14:paraId="754FDF0C" w14:textId="77777777" w:rsidR="003D15CA" w:rsidRDefault="003D15CA">
      <w:pPr>
        <w:spacing w:line="276" w:lineRule="auto"/>
        <w:rPr>
          <w:rFonts w:ascii="Times New Roman" w:hAnsi="Times New Roman" w:cs="Times New Roman"/>
          <w:b/>
          <w:bCs/>
          <w:sz w:val="28"/>
          <w:szCs w:val="28"/>
          <w:lang w:bidi="en-US"/>
        </w:rPr>
      </w:pPr>
    </w:p>
    <w:p w14:paraId="142CBA0F" w14:textId="77777777" w:rsidR="003D15CA" w:rsidRDefault="003D15CA">
      <w:pPr>
        <w:spacing w:line="276" w:lineRule="auto"/>
        <w:rPr>
          <w:rFonts w:ascii="Times New Roman" w:hAnsi="Times New Roman" w:cs="Times New Roman"/>
          <w:b/>
          <w:bCs/>
          <w:sz w:val="28"/>
          <w:szCs w:val="28"/>
          <w:lang w:bidi="en-US"/>
        </w:rPr>
      </w:pPr>
    </w:p>
    <w:p w14:paraId="12EA9E1B" w14:textId="77777777" w:rsidR="003D15CA" w:rsidRDefault="003D15CA">
      <w:pPr>
        <w:spacing w:line="276" w:lineRule="auto"/>
        <w:rPr>
          <w:rFonts w:ascii="Times New Roman" w:hAnsi="Times New Roman" w:cs="Times New Roman"/>
          <w:b/>
          <w:bCs/>
          <w:sz w:val="28"/>
          <w:szCs w:val="28"/>
          <w:lang w:bidi="en-US"/>
        </w:rPr>
      </w:pPr>
    </w:p>
    <w:p w14:paraId="4DC01E51" w14:textId="77777777" w:rsidR="003D15CA" w:rsidRDefault="003D15CA">
      <w:pPr>
        <w:spacing w:line="276" w:lineRule="auto"/>
        <w:rPr>
          <w:rFonts w:ascii="Times New Roman" w:hAnsi="Times New Roman" w:cs="Times New Roman"/>
          <w:b/>
          <w:bCs/>
          <w:sz w:val="28"/>
          <w:szCs w:val="28"/>
          <w:lang w:bidi="en-US"/>
        </w:rPr>
      </w:pPr>
    </w:p>
    <w:p w14:paraId="5E57DF38" w14:textId="77777777" w:rsidR="003D15CA" w:rsidRDefault="003D15CA">
      <w:pPr>
        <w:spacing w:line="276" w:lineRule="auto"/>
        <w:rPr>
          <w:rFonts w:ascii="Times New Roman" w:hAnsi="Times New Roman" w:cs="Times New Roman"/>
          <w:b/>
          <w:bCs/>
          <w:sz w:val="28"/>
          <w:szCs w:val="28"/>
          <w:lang w:bidi="en-US"/>
        </w:rPr>
      </w:pPr>
    </w:p>
    <w:p w14:paraId="6C1B405B" w14:textId="77777777" w:rsidR="003D15CA" w:rsidRDefault="003D15CA">
      <w:pPr>
        <w:spacing w:line="276" w:lineRule="auto"/>
        <w:rPr>
          <w:rFonts w:ascii="Times New Roman" w:hAnsi="Times New Roman" w:cs="Times New Roman"/>
          <w:b/>
          <w:bCs/>
          <w:sz w:val="28"/>
          <w:szCs w:val="28"/>
          <w:lang w:bidi="en-US"/>
        </w:rPr>
      </w:pPr>
    </w:p>
    <w:p w14:paraId="6C80DB2B" w14:textId="77777777" w:rsidR="003D15CA" w:rsidRDefault="003D15CA">
      <w:pPr>
        <w:spacing w:line="276" w:lineRule="auto"/>
        <w:rPr>
          <w:rFonts w:ascii="Times New Roman" w:hAnsi="Times New Roman" w:cs="Times New Roman"/>
          <w:b/>
          <w:bCs/>
          <w:sz w:val="28"/>
          <w:szCs w:val="28"/>
          <w:lang w:bidi="en-US"/>
        </w:rPr>
      </w:pPr>
    </w:p>
    <w:p w14:paraId="2664E10E" w14:textId="77777777" w:rsidR="003D15CA" w:rsidRDefault="003D15CA">
      <w:pPr>
        <w:spacing w:line="276" w:lineRule="auto"/>
        <w:rPr>
          <w:rFonts w:ascii="Times New Roman" w:hAnsi="Times New Roman" w:cs="Times New Roman"/>
          <w:b/>
          <w:bCs/>
          <w:sz w:val="28"/>
          <w:szCs w:val="28"/>
          <w:lang w:bidi="en-US"/>
        </w:rPr>
      </w:pPr>
    </w:p>
    <w:p w14:paraId="071AA73D" w14:textId="77777777" w:rsidR="003D15CA" w:rsidRDefault="003D15CA">
      <w:pPr>
        <w:spacing w:line="276" w:lineRule="auto"/>
        <w:rPr>
          <w:rFonts w:ascii="Times New Roman" w:hAnsi="Times New Roman" w:cs="Times New Roman"/>
          <w:b/>
          <w:bCs/>
          <w:sz w:val="28"/>
          <w:szCs w:val="28"/>
          <w:lang w:bidi="en-US"/>
        </w:rPr>
      </w:pPr>
    </w:p>
    <w:p w14:paraId="248E77C6" w14:textId="77777777" w:rsidR="003D15CA" w:rsidRDefault="003D15CA">
      <w:pPr>
        <w:spacing w:after="0" w:line="276" w:lineRule="auto"/>
        <w:jc w:val="center"/>
        <w:rPr>
          <w:rFonts w:ascii="Times New Roman" w:eastAsia="Algerian" w:hAnsi="Times New Roman" w:cs="Times New Roman"/>
          <w:b/>
          <w:bCs/>
          <w:sz w:val="96"/>
          <w:szCs w:val="96"/>
        </w:rPr>
      </w:pPr>
    </w:p>
    <w:p w14:paraId="0895ABA5" w14:textId="77777777" w:rsidR="003D15CA" w:rsidRDefault="003D15CA">
      <w:pPr>
        <w:spacing w:after="0" w:line="276" w:lineRule="auto"/>
        <w:jc w:val="center"/>
        <w:rPr>
          <w:rFonts w:ascii="Times New Roman" w:eastAsia="Algerian" w:hAnsi="Times New Roman" w:cs="Times New Roman"/>
          <w:b/>
          <w:bCs/>
          <w:sz w:val="96"/>
          <w:szCs w:val="96"/>
        </w:rPr>
      </w:pPr>
    </w:p>
    <w:p w14:paraId="70E67BB5" w14:textId="77777777" w:rsidR="003D15CA" w:rsidRDefault="003D15CA">
      <w:pPr>
        <w:spacing w:after="0" w:line="276" w:lineRule="auto"/>
        <w:jc w:val="center"/>
        <w:rPr>
          <w:rFonts w:ascii="Times New Roman" w:eastAsia="Algerian" w:hAnsi="Times New Roman" w:cs="Times New Roman"/>
          <w:b/>
          <w:bCs/>
          <w:sz w:val="96"/>
          <w:szCs w:val="96"/>
        </w:rPr>
      </w:pPr>
    </w:p>
    <w:p w14:paraId="5524B362" w14:textId="77777777" w:rsidR="003D15CA" w:rsidRDefault="00040D44">
      <w:pPr>
        <w:spacing w:after="0"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br/>
        <w:t xml:space="preserve">Chapter Five </w:t>
      </w:r>
    </w:p>
    <w:p w14:paraId="7C028E57" w14:textId="77777777" w:rsidR="003D15CA" w:rsidRDefault="00040D44">
      <w:pPr>
        <w:spacing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 xml:space="preserve"> </w:t>
      </w:r>
    </w:p>
    <w:p w14:paraId="091B9459" w14:textId="77777777" w:rsidR="003D15CA" w:rsidRDefault="003D15CA">
      <w:pPr>
        <w:spacing w:line="276" w:lineRule="auto"/>
        <w:rPr>
          <w:rFonts w:ascii="Times New Roman" w:hAnsi="Times New Roman" w:cs="Times New Roman"/>
          <w:b/>
          <w:bCs/>
          <w:sz w:val="96"/>
          <w:szCs w:val="96"/>
          <w:lang w:bidi="en-US"/>
        </w:rPr>
      </w:pPr>
    </w:p>
    <w:p w14:paraId="0216CDD0" w14:textId="77777777" w:rsidR="003D15CA" w:rsidRDefault="003D15CA">
      <w:pPr>
        <w:spacing w:line="276" w:lineRule="auto"/>
        <w:rPr>
          <w:rFonts w:ascii="Times New Roman" w:hAnsi="Times New Roman" w:cs="Times New Roman"/>
          <w:b/>
          <w:bCs/>
          <w:sz w:val="28"/>
          <w:szCs w:val="28"/>
          <w:lang w:bidi="en-US"/>
        </w:rPr>
      </w:pPr>
    </w:p>
    <w:p w14:paraId="3FE24FDF" w14:textId="77777777" w:rsidR="003D15CA" w:rsidRDefault="003D15CA">
      <w:pPr>
        <w:spacing w:line="276" w:lineRule="auto"/>
        <w:rPr>
          <w:rFonts w:ascii="Times New Roman" w:hAnsi="Times New Roman" w:cs="Times New Roman"/>
          <w:b/>
          <w:bCs/>
          <w:sz w:val="28"/>
          <w:szCs w:val="28"/>
          <w:lang w:bidi="en-US"/>
        </w:rPr>
      </w:pPr>
    </w:p>
    <w:p w14:paraId="681EF767" w14:textId="77777777" w:rsidR="003D15CA" w:rsidRDefault="003D15CA">
      <w:pPr>
        <w:spacing w:line="276" w:lineRule="auto"/>
        <w:rPr>
          <w:rFonts w:ascii="Times New Roman" w:hAnsi="Times New Roman" w:cs="Times New Roman"/>
          <w:b/>
          <w:bCs/>
          <w:sz w:val="28"/>
          <w:szCs w:val="28"/>
          <w:lang w:bidi="en-US"/>
        </w:rPr>
      </w:pPr>
    </w:p>
    <w:p w14:paraId="07060FA6" w14:textId="77777777" w:rsidR="003D15CA" w:rsidRDefault="003D15CA">
      <w:pPr>
        <w:spacing w:line="276" w:lineRule="auto"/>
        <w:rPr>
          <w:rFonts w:ascii="Times New Roman" w:hAnsi="Times New Roman" w:cs="Times New Roman"/>
          <w:b/>
          <w:bCs/>
          <w:sz w:val="28"/>
          <w:szCs w:val="28"/>
          <w:lang w:bidi="en-US"/>
        </w:rPr>
      </w:pPr>
    </w:p>
    <w:p w14:paraId="0E9315FF" w14:textId="77777777" w:rsidR="003D15CA" w:rsidRDefault="003D15CA">
      <w:pPr>
        <w:spacing w:line="276" w:lineRule="auto"/>
        <w:rPr>
          <w:rFonts w:ascii="Times New Roman" w:hAnsi="Times New Roman" w:cs="Times New Roman"/>
          <w:b/>
          <w:bCs/>
          <w:sz w:val="28"/>
          <w:szCs w:val="28"/>
          <w:lang w:bidi="en-US"/>
        </w:rPr>
      </w:pPr>
    </w:p>
    <w:p w14:paraId="3BBF7E13" w14:textId="77777777" w:rsidR="003D15CA" w:rsidRDefault="003D15CA">
      <w:pPr>
        <w:spacing w:line="276" w:lineRule="auto"/>
        <w:rPr>
          <w:rFonts w:ascii="Times New Roman" w:hAnsi="Times New Roman" w:cs="Times New Roman"/>
          <w:b/>
          <w:bCs/>
          <w:sz w:val="28"/>
          <w:szCs w:val="28"/>
          <w:lang w:bidi="en-US"/>
        </w:rPr>
      </w:pPr>
    </w:p>
    <w:p w14:paraId="3C547FB6" w14:textId="77777777" w:rsidR="003D15CA" w:rsidRDefault="003D15CA">
      <w:pPr>
        <w:spacing w:line="276" w:lineRule="auto"/>
        <w:rPr>
          <w:rFonts w:ascii="Times New Roman" w:eastAsia="Times New Roman" w:hAnsi="Times New Roman" w:cs="Times New Roman"/>
          <w:b/>
          <w:bCs/>
          <w:sz w:val="28"/>
          <w:szCs w:val="28"/>
        </w:rPr>
      </w:pPr>
    </w:p>
    <w:p w14:paraId="10B436AC" w14:textId="77777777" w:rsidR="003D15CA" w:rsidRDefault="00040D44">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5.1. Conclusion:</w:t>
      </w:r>
    </w:p>
    <w:p w14:paraId="6CA217E2" w14:textId="77777777" w:rsidR="003D15CA" w:rsidRDefault="00040D44">
      <w:pPr>
        <w:spacing w:line="276" w:lineRule="auto"/>
        <w:rPr>
          <w:rFonts w:ascii="Times New Roman" w:eastAsia="Times New Roman" w:hAnsi="Times New Roman" w:cs="Times New Roman"/>
          <w:bCs/>
          <w:sz w:val="28"/>
          <w:szCs w:val="28"/>
        </w:rPr>
      </w:pPr>
      <w:r>
        <w:t xml:space="preserve"> </w:t>
      </w:r>
      <w:r>
        <w:rPr>
          <w:rFonts w:ascii="Times New Roman" w:eastAsia="Times New Roman" w:hAnsi="Times New Roman" w:cs="Times New Roman"/>
          <w:bCs/>
          <w:sz w:val="28"/>
          <w:szCs w:val="28"/>
        </w:rPr>
        <w:t>According to the results we found, the youngest was 15 years old, and the oldest was 63 years old.  Average age was 23 years. Of the 101 cases, (%51.99) were males and (%48.01) were females.</w:t>
      </w:r>
      <w:r>
        <w:t xml:space="preserve"> </w:t>
      </w:r>
      <w:r>
        <w:rPr>
          <w:rFonts w:ascii="Times New Roman" w:eastAsia="Times New Roman" w:hAnsi="Times New Roman" w:cs="Times New Roman"/>
          <w:bCs/>
          <w:sz w:val="28"/>
          <w:szCs w:val="28"/>
        </w:rPr>
        <w:t>Only 21 out of 101 people were married which is (%20.01) and 80 were single which is (%79.99). According to the results, males had a slightly higher proportion than females. Only 21 out of 101 people were married and 80 were single. The lowest level of knowledge was (3) out of 15 which is (18.75%) and the most information they knew was (14) out of 1</w:t>
      </w:r>
      <w:r w:rsidR="000D0843">
        <w:rPr>
          <w:rFonts w:ascii="Times New Roman" w:eastAsia="Times New Roman" w:hAnsi="Times New Roman" w:cs="Times New Roman"/>
          <w:bCs/>
          <w:sz w:val="28"/>
          <w:szCs w:val="28"/>
        </w:rPr>
        <w:t xml:space="preserve">6 </w:t>
      </w:r>
      <w:r>
        <w:rPr>
          <w:rFonts w:ascii="Times New Roman" w:eastAsia="Times New Roman" w:hAnsi="Times New Roman" w:cs="Times New Roman"/>
          <w:bCs/>
          <w:sz w:val="28"/>
          <w:szCs w:val="28"/>
        </w:rPr>
        <w:t>which is (87.5%) and the average was (8.5) out of 1</w:t>
      </w:r>
      <w:r w:rsidR="000D0843">
        <w:rPr>
          <w:rFonts w:ascii="Times New Roman" w:eastAsia="Times New Roman" w:hAnsi="Times New Roman" w:cs="Times New Roman"/>
          <w:bCs/>
          <w:sz w:val="28"/>
          <w:szCs w:val="28"/>
        </w:rPr>
        <w:t xml:space="preserve">6 </w:t>
      </w:r>
      <w:r>
        <w:rPr>
          <w:rFonts w:ascii="Times New Roman" w:eastAsia="Times New Roman" w:hAnsi="Times New Roman" w:cs="Times New Roman"/>
          <w:bCs/>
          <w:sz w:val="28"/>
          <w:szCs w:val="28"/>
        </w:rPr>
        <w:t>which is (53.13).</w:t>
      </w:r>
    </w:p>
    <w:p w14:paraId="217B2A2C" w14:textId="77777777" w:rsidR="003D15CA" w:rsidRDefault="003D15CA">
      <w:pPr>
        <w:spacing w:line="276" w:lineRule="auto"/>
        <w:rPr>
          <w:rFonts w:ascii="Times New Roman" w:hAnsi="Times New Roman" w:cs="Times New Roman"/>
          <w:b/>
          <w:bCs/>
          <w:sz w:val="28"/>
          <w:szCs w:val="28"/>
          <w:lang w:bidi="en-US"/>
        </w:rPr>
      </w:pPr>
    </w:p>
    <w:p w14:paraId="0D0D9136" w14:textId="77777777" w:rsidR="003D15CA" w:rsidRDefault="00040D44">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5.2. Recommendation:</w:t>
      </w:r>
    </w:p>
    <w:p w14:paraId="5C887312" w14:textId="77777777" w:rsidR="003D15CA" w:rsidRDefault="00040D44">
      <w:pPr>
        <w:spacing w:line="276" w:lineRule="auto"/>
        <w:rPr>
          <w:rFonts w:ascii="Times New Roman" w:hAnsi="Times New Roman" w:cs="Times New Roman"/>
          <w:sz w:val="28"/>
          <w:szCs w:val="28"/>
          <w:lang w:bidi="en-US"/>
        </w:rPr>
      </w:pPr>
      <w:r>
        <w:rPr>
          <w:rFonts w:ascii="Times New Roman" w:hAnsi="Times New Roman" w:cs="Times New Roman"/>
          <w:sz w:val="28"/>
          <w:szCs w:val="28"/>
          <w:lang w:bidi="en-US"/>
        </w:rPr>
        <w:t>According to our research, we found that the people we asked have not an acceptable level of knowledge, so we recommend that the Ministry of Health and health centers and media provide information to citizens.</w:t>
      </w:r>
    </w:p>
    <w:p w14:paraId="79B36B0D" w14:textId="77777777" w:rsidR="003D15CA" w:rsidRDefault="00040D44">
      <w:pPr>
        <w:spacing w:line="276"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We recommend that </w:t>
      </w:r>
      <w:proofErr w:type="spellStart"/>
      <w:r>
        <w:rPr>
          <w:rFonts w:ascii="Times New Roman" w:hAnsi="Times New Roman" w:cs="Times New Roman"/>
          <w:sz w:val="28"/>
          <w:szCs w:val="28"/>
          <w:lang w:bidi="en-US"/>
        </w:rPr>
        <w:t>Shaqlawa</w:t>
      </w:r>
      <w:proofErr w:type="spellEnd"/>
      <w:r>
        <w:rPr>
          <w:rFonts w:ascii="Times New Roman" w:hAnsi="Times New Roman" w:cs="Times New Roman"/>
          <w:sz w:val="28"/>
          <w:szCs w:val="28"/>
          <w:lang w:bidi="en-US"/>
        </w:rPr>
        <w:t xml:space="preserve"> citizens pay more attention to their health by visiting a urinary tract specialist every 6 months because most of them did not check themselves and did not pay attention to them only when they showed symptoms.</w:t>
      </w:r>
    </w:p>
    <w:p w14:paraId="731ED90A" w14:textId="77777777" w:rsidR="003D15CA" w:rsidRDefault="003D15CA">
      <w:pPr>
        <w:spacing w:line="276" w:lineRule="auto"/>
        <w:rPr>
          <w:rFonts w:ascii="Times New Roman" w:hAnsi="Times New Roman" w:cs="Times New Roman"/>
          <w:b/>
          <w:bCs/>
          <w:sz w:val="28"/>
          <w:szCs w:val="28"/>
          <w:lang w:bidi="en-US"/>
        </w:rPr>
      </w:pPr>
    </w:p>
    <w:p w14:paraId="017956A3" w14:textId="77777777" w:rsidR="003D15CA" w:rsidRDefault="003D15CA">
      <w:pPr>
        <w:spacing w:line="276" w:lineRule="auto"/>
        <w:rPr>
          <w:rFonts w:ascii="Times New Roman" w:hAnsi="Times New Roman" w:cs="Times New Roman"/>
          <w:b/>
          <w:bCs/>
          <w:sz w:val="28"/>
          <w:szCs w:val="28"/>
          <w:lang w:bidi="en-US"/>
        </w:rPr>
      </w:pPr>
    </w:p>
    <w:p w14:paraId="26FD6463" w14:textId="77777777" w:rsidR="003D15CA" w:rsidRDefault="003D15CA">
      <w:pPr>
        <w:spacing w:line="276" w:lineRule="auto"/>
        <w:rPr>
          <w:rFonts w:ascii="Times New Roman" w:hAnsi="Times New Roman" w:cs="Times New Roman"/>
          <w:b/>
          <w:bCs/>
          <w:sz w:val="28"/>
          <w:szCs w:val="28"/>
          <w:lang w:bidi="en-US"/>
        </w:rPr>
      </w:pPr>
    </w:p>
    <w:p w14:paraId="6200F425" w14:textId="77777777" w:rsidR="003D15CA" w:rsidRDefault="003D15CA">
      <w:pPr>
        <w:spacing w:line="276" w:lineRule="auto"/>
        <w:rPr>
          <w:rFonts w:ascii="Times New Roman" w:hAnsi="Times New Roman" w:cs="Times New Roman"/>
          <w:b/>
          <w:bCs/>
          <w:sz w:val="28"/>
          <w:szCs w:val="28"/>
          <w:lang w:bidi="en-US"/>
        </w:rPr>
      </w:pPr>
    </w:p>
    <w:p w14:paraId="59A30E0A" w14:textId="77777777" w:rsidR="003D15CA" w:rsidRDefault="003D15CA">
      <w:pPr>
        <w:spacing w:line="276" w:lineRule="auto"/>
        <w:rPr>
          <w:rFonts w:ascii="Times New Roman" w:hAnsi="Times New Roman" w:cs="Times New Roman"/>
          <w:b/>
          <w:bCs/>
          <w:sz w:val="28"/>
          <w:szCs w:val="28"/>
          <w:lang w:bidi="en-US"/>
        </w:rPr>
      </w:pPr>
    </w:p>
    <w:p w14:paraId="5F5E68A7" w14:textId="77777777" w:rsidR="003D15CA" w:rsidRDefault="003D15CA">
      <w:pPr>
        <w:spacing w:line="276" w:lineRule="auto"/>
        <w:rPr>
          <w:rFonts w:ascii="Times New Roman" w:hAnsi="Times New Roman" w:cs="Times New Roman"/>
          <w:b/>
          <w:bCs/>
          <w:sz w:val="28"/>
          <w:szCs w:val="28"/>
          <w:lang w:bidi="en-US"/>
        </w:rPr>
      </w:pPr>
    </w:p>
    <w:p w14:paraId="43E1B266" w14:textId="77777777" w:rsidR="003D15CA" w:rsidRDefault="003D15CA">
      <w:pPr>
        <w:spacing w:line="276" w:lineRule="auto"/>
        <w:rPr>
          <w:rFonts w:ascii="Times New Roman" w:hAnsi="Times New Roman" w:cs="Times New Roman"/>
          <w:b/>
          <w:bCs/>
          <w:sz w:val="28"/>
          <w:szCs w:val="28"/>
          <w:lang w:bidi="en-US"/>
        </w:rPr>
      </w:pPr>
    </w:p>
    <w:p w14:paraId="4485C3D4" w14:textId="77777777" w:rsidR="003D15CA" w:rsidRDefault="003D15CA">
      <w:pPr>
        <w:spacing w:line="276" w:lineRule="auto"/>
        <w:rPr>
          <w:rFonts w:ascii="Times New Roman" w:hAnsi="Times New Roman" w:cs="Times New Roman"/>
          <w:b/>
          <w:bCs/>
          <w:sz w:val="28"/>
          <w:szCs w:val="28"/>
          <w:lang w:bidi="en-US"/>
        </w:rPr>
      </w:pPr>
    </w:p>
    <w:p w14:paraId="5AB66E83" w14:textId="77777777" w:rsidR="003D15CA" w:rsidRDefault="003D15CA">
      <w:pPr>
        <w:spacing w:line="276" w:lineRule="auto"/>
        <w:rPr>
          <w:rFonts w:ascii="Times New Roman" w:hAnsi="Times New Roman" w:cs="Times New Roman"/>
          <w:b/>
          <w:bCs/>
          <w:sz w:val="28"/>
          <w:szCs w:val="28"/>
          <w:lang w:bidi="en-US"/>
        </w:rPr>
      </w:pPr>
    </w:p>
    <w:p w14:paraId="23BA70E8" w14:textId="77777777" w:rsidR="003D15CA" w:rsidRDefault="003D15CA">
      <w:pPr>
        <w:spacing w:line="276" w:lineRule="auto"/>
        <w:rPr>
          <w:rFonts w:ascii="Times New Roman" w:hAnsi="Times New Roman" w:cs="Times New Roman"/>
          <w:b/>
          <w:bCs/>
          <w:sz w:val="28"/>
          <w:szCs w:val="28"/>
          <w:lang w:bidi="en-US"/>
        </w:rPr>
      </w:pPr>
    </w:p>
    <w:p w14:paraId="428A3B8A" w14:textId="77777777" w:rsidR="003D15CA" w:rsidRDefault="003D15CA">
      <w:pPr>
        <w:spacing w:line="276" w:lineRule="auto"/>
        <w:rPr>
          <w:rFonts w:ascii="Times New Roman" w:hAnsi="Times New Roman" w:cs="Times New Roman"/>
          <w:b/>
          <w:bCs/>
          <w:sz w:val="28"/>
          <w:szCs w:val="28"/>
          <w:lang w:bidi="en-US"/>
        </w:rPr>
      </w:pPr>
    </w:p>
    <w:p w14:paraId="4C1AED02" w14:textId="77777777" w:rsidR="003D15CA" w:rsidRDefault="003D15CA">
      <w:pPr>
        <w:spacing w:line="276" w:lineRule="auto"/>
        <w:rPr>
          <w:rFonts w:ascii="Times New Roman" w:hAnsi="Times New Roman" w:cs="Times New Roman"/>
          <w:b/>
          <w:bCs/>
          <w:sz w:val="28"/>
          <w:szCs w:val="28"/>
          <w:lang w:bidi="en-US"/>
        </w:rPr>
      </w:pPr>
    </w:p>
    <w:p w14:paraId="40033154" w14:textId="77777777" w:rsidR="003D15CA" w:rsidRDefault="003D15CA">
      <w:pPr>
        <w:spacing w:line="276" w:lineRule="auto"/>
        <w:rPr>
          <w:rFonts w:ascii="Times New Roman" w:hAnsi="Times New Roman" w:cs="Times New Roman"/>
          <w:b/>
          <w:bCs/>
          <w:sz w:val="28"/>
          <w:szCs w:val="28"/>
          <w:lang w:bidi="en-US"/>
        </w:rPr>
      </w:pPr>
    </w:p>
    <w:p w14:paraId="558847EB" w14:textId="77777777" w:rsidR="003D15CA" w:rsidRDefault="003D15CA">
      <w:pPr>
        <w:spacing w:line="276" w:lineRule="auto"/>
        <w:rPr>
          <w:rFonts w:ascii="Times New Roman" w:hAnsi="Times New Roman" w:cs="Times New Roman"/>
          <w:b/>
          <w:bCs/>
          <w:sz w:val="28"/>
          <w:szCs w:val="28"/>
          <w:lang w:bidi="en-US"/>
        </w:rPr>
      </w:pPr>
    </w:p>
    <w:p w14:paraId="683BEB7E" w14:textId="77777777" w:rsidR="003D15CA" w:rsidRDefault="003D15CA">
      <w:pPr>
        <w:spacing w:line="276" w:lineRule="auto"/>
        <w:rPr>
          <w:rFonts w:ascii="Times New Roman" w:hAnsi="Times New Roman" w:cs="Times New Roman"/>
          <w:b/>
          <w:bCs/>
          <w:sz w:val="28"/>
          <w:szCs w:val="28"/>
          <w:lang w:bidi="en-US"/>
        </w:rPr>
      </w:pPr>
    </w:p>
    <w:p w14:paraId="5DC63AE8" w14:textId="77777777" w:rsidR="003D15CA" w:rsidRDefault="003D15CA">
      <w:pPr>
        <w:spacing w:line="276" w:lineRule="auto"/>
        <w:rPr>
          <w:rFonts w:ascii="Times New Roman" w:hAnsi="Times New Roman" w:cs="Times New Roman"/>
          <w:b/>
          <w:bCs/>
          <w:sz w:val="28"/>
          <w:szCs w:val="28"/>
          <w:lang w:bidi="en-US"/>
        </w:rPr>
      </w:pPr>
    </w:p>
    <w:p w14:paraId="18CEB2F8" w14:textId="77777777" w:rsidR="003D15CA" w:rsidRDefault="003D15CA">
      <w:pPr>
        <w:spacing w:line="276" w:lineRule="auto"/>
        <w:rPr>
          <w:rFonts w:ascii="Times New Roman" w:hAnsi="Times New Roman" w:cs="Times New Roman"/>
          <w:b/>
          <w:bCs/>
          <w:sz w:val="28"/>
          <w:szCs w:val="28"/>
          <w:lang w:bidi="en-US"/>
        </w:rPr>
      </w:pPr>
    </w:p>
    <w:p w14:paraId="4CB4A205" w14:textId="77777777" w:rsidR="003D15CA" w:rsidRDefault="003D15CA">
      <w:pPr>
        <w:spacing w:line="276" w:lineRule="auto"/>
        <w:rPr>
          <w:rFonts w:ascii="Times New Roman" w:hAnsi="Times New Roman" w:cs="Times New Roman"/>
          <w:b/>
          <w:bCs/>
          <w:sz w:val="28"/>
          <w:szCs w:val="28"/>
          <w:lang w:bidi="en-US"/>
        </w:rPr>
      </w:pPr>
    </w:p>
    <w:p w14:paraId="48B8700F" w14:textId="77777777" w:rsidR="003D15CA" w:rsidRDefault="003D15CA">
      <w:pPr>
        <w:spacing w:line="276" w:lineRule="auto"/>
        <w:rPr>
          <w:rFonts w:ascii="Times New Roman" w:hAnsi="Times New Roman" w:cs="Times New Roman"/>
          <w:b/>
          <w:bCs/>
          <w:sz w:val="28"/>
          <w:szCs w:val="28"/>
          <w:lang w:bidi="en-US"/>
        </w:rPr>
      </w:pPr>
    </w:p>
    <w:p w14:paraId="66AFCBE9" w14:textId="77777777" w:rsidR="003D15CA" w:rsidRDefault="003D15CA">
      <w:pPr>
        <w:spacing w:line="276" w:lineRule="auto"/>
        <w:rPr>
          <w:rFonts w:ascii="Times New Roman" w:hAnsi="Times New Roman" w:cs="Times New Roman"/>
          <w:b/>
          <w:bCs/>
          <w:sz w:val="28"/>
          <w:szCs w:val="28"/>
          <w:lang w:bidi="en-US"/>
        </w:rPr>
      </w:pPr>
    </w:p>
    <w:p w14:paraId="012E8908" w14:textId="77777777" w:rsidR="003D15CA" w:rsidRDefault="003D15CA">
      <w:pPr>
        <w:spacing w:line="276" w:lineRule="auto"/>
        <w:rPr>
          <w:rFonts w:ascii="Times New Roman" w:hAnsi="Times New Roman" w:cs="Times New Roman"/>
          <w:b/>
          <w:bCs/>
          <w:sz w:val="28"/>
          <w:szCs w:val="28"/>
          <w:lang w:bidi="en-US"/>
        </w:rPr>
      </w:pPr>
    </w:p>
    <w:p w14:paraId="714BB425" w14:textId="77777777" w:rsidR="003D15CA" w:rsidRDefault="00040D44">
      <w:pPr>
        <w:spacing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References</w:t>
      </w:r>
    </w:p>
    <w:p w14:paraId="004AF126" w14:textId="77777777" w:rsidR="003D15CA" w:rsidRDefault="003D15CA">
      <w:pPr>
        <w:spacing w:line="276" w:lineRule="auto"/>
        <w:rPr>
          <w:rFonts w:ascii="Times New Roman" w:hAnsi="Times New Roman" w:cs="Times New Roman"/>
          <w:b/>
          <w:bCs/>
          <w:sz w:val="28"/>
          <w:szCs w:val="28"/>
          <w:lang w:bidi="en-US"/>
        </w:rPr>
      </w:pPr>
    </w:p>
    <w:p w14:paraId="5611E7A4" w14:textId="77777777" w:rsidR="003D15CA" w:rsidRDefault="003D15CA">
      <w:pPr>
        <w:spacing w:line="276" w:lineRule="auto"/>
        <w:rPr>
          <w:rFonts w:ascii="Times New Roman" w:hAnsi="Times New Roman" w:cs="Times New Roman"/>
          <w:b/>
          <w:bCs/>
          <w:sz w:val="28"/>
          <w:szCs w:val="28"/>
          <w:lang w:bidi="en-US"/>
        </w:rPr>
      </w:pPr>
    </w:p>
    <w:p w14:paraId="07F05833" w14:textId="77777777" w:rsidR="003D15CA" w:rsidRDefault="003D15CA">
      <w:pPr>
        <w:spacing w:line="276" w:lineRule="auto"/>
        <w:rPr>
          <w:rFonts w:ascii="Times New Roman" w:hAnsi="Times New Roman" w:cs="Times New Roman"/>
          <w:b/>
          <w:bCs/>
          <w:sz w:val="28"/>
          <w:szCs w:val="28"/>
          <w:lang w:bidi="en-US"/>
        </w:rPr>
      </w:pPr>
    </w:p>
    <w:p w14:paraId="2A744152" w14:textId="77777777" w:rsidR="003D15CA" w:rsidRDefault="003D15CA">
      <w:pPr>
        <w:spacing w:line="276" w:lineRule="auto"/>
        <w:rPr>
          <w:rFonts w:ascii="Times New Roman" w:hAnsi="Times New Roman" w:cs="Times New Roman"/>
          <w:b/>
          <w:bCs/>
          <w:sz w:val="28"/>
          <w:szCs w:val="28"/>
          <w:lang w:bidi="en-US"/>
        </w:rPr>
      </w:pPr>
    </w:p>
    <w:p w14:paraId="48FAA162" w14:textId="77777777" w:rsidR="003D15CA" w:rsidRDefault="003D15CA">
      <w:pPr>
        <w:spacing w:line="276" w:lineRule="auto"/>
        <w:rPr>
          <w:rFonts w:ascii="Times New Roman" w:hAnsi="Times New Roman" w:cs="Times New Roman"/>
          <w:b/>
          <w:bCs/>
          <w:sz w:val="28"/>
          <w:szCs w:val="28"/>
          <w:lang w:bidi="en-US"/>
        </w:rPr>
      </w:pPr>
    </w:p>
    <w:p w14:paraId="520E0817" w14:textId="77777777" w:rsidR="003D15CA" w:rsidRDefault="003D15CA">
      <w:pPr>
        <w:spacing w:line="276" w:lineRule="auto"/>
        <w:rPr>
          <w:rFonts w:ascii="Times New Roman" w:hAnsi="Times New Roman" w:cs="Times New Roman"/>
          <w:b/>
          <w:bCs/>
          <w:sz w:val="28"/>
          <w:szCs w:val="28"/>
          <w:lang w:bidi="en-US"/>
        </w:rPr>
      </w:pPr>
    </w:p>
    <w:p w14:paraId="7F592BE0" w14:textId="77777777" w:rsidR="003D15CA" w:rsidRDefault="003D15CA">
      <w:pPr>
        <w:spacing w:line="276" w:lineRule="auto"/>
        <w:rPr>
          <w:rFonts w:ascii="Times New Roman" w:hAnsi="Times New Roman" w:cs="Times New Roman"/>
          <w:b/>
          <w:bCs/>
          <w:sz w:val="28"/>
          <w:szCs w:val="28"/>
          <w:lang w:bidi="en-US"/>
        </w:rPr>
      </w:pPr>
    </w:p>
    <w:p w14:paraId="1AF52232" w14:textId="77777777" w:rsidR="003D15CA" w:rsidRDefault="003D15CA">
      <w:pPr>
        <w:spacing w:line="276" w:lineRule="auto"/>
        <w:rPr>
          <w:rFonts w:ascii="Times New Roman" w:hAnsi="Times New Roman" w:cs="Times New Roman"/>
          <w:b/>
          <w:bCs/>
          <w:sz w:val="28"/>
          <w:szCs w:val="28"/>
          <w:lang w:bidi="en-US"/>
        </w:rPr>
      </w:pPr>
    </w:p>
    <w:p w14:paraId="492D8858" w14:textId="77777777" w:rsidR="003D15CA" w:rsidRDefault="003D15CA">
      <w:pPr>
        <w:spacing w:line="276" w:lineRule="auto"/>
        <w:rPr>
          <w:rFonts w:ascii="Times New Roman" w:hAnsi="Times New Roman" w:cs="Times New Roman"/>
          <w:b/>
          <w:bCs/>
          <w:sz w:val="28"/>
          <w:szCs w:val="28"/>
          <w:lang w:bidi="en-US"/>
        </w:rPr>
      </w:pPr>
    </w:p>
    <w:p w14:paraId="72D469F0" w14:textId="77777777" w:rsidR="003D15CA" w:rsidRDefault="003D15CA">
      <w:pPr>
        <w:spacing w:line="276" w:lineRule="auto"/>
        <w:rPr>
          <w:rFonts w:ascii="Times New Roman" w:hAnsi="Times New Roman" w:cs="Times New Roman"/>
          <w:b/>
          <w:bCs/>
          <w:sz w:val="28"/>
          <w:szCs w:val="28"/>
          <w:lang w:bidi="en-US"/>
        </w:rPr>
      </w:pPr>
    </w:p>
    <w:p w14:paraId="59F11173" w14:textId="77777777" w:rsidR="003D15CA" w:rsidRDefault="003D15CA">
      <w:pPr>
        <w:spacing w:line="276" w:lineRule="auto"/>
        <w:rPr>
          <w:rFonts w:ascii="Times New Roman" w:hAnsi="Times New Roman" w:cs="Times New Roman"/>
          <w:b/>
          <w:bCs/>
          <w:sz w:val="28"/>
          <w:szCs w:val="28"/>
          <w:lang w:bidi="en-US"/>
        </w:rPr>
      </w:pPr>
    </w:p>
    <w:p w14:paraId="10374CF6" w14:textId="77777777" w:rsidR="003D15CA" w:rsidRDefault="00040D44">
      <w:pPr>
        <w:spacing w:line="276" w:lineRule="auto"/>
        <w:rPr>
          <w:rFonts w:ascii="Times New Roman" w:hAnsi="Times New Roman" w:cs="Times New Roman"/>
          <w:b/>
          <w:bCs/>
          <w:sz w:val="28"/>
          <w:szCs w:val="28"/>
          <w:lang w:bidi="en-US"/>
        </w:rPr>
      </w:pPr>
      <w:r>
        <w:rPr>
          <w:rFonts w:ascii="Times New Roman" w:hAnsi="Times New Roman" w:cs="Times New Roman"/>
          <w:b/>
          <w:bCs/>
          <w:sz w:val="28"/>
          <w:szCs w:val="28"/>
          <w:lang w:bidi="en-US"/>
        </w:rPr>
        <w:lastRenderedPageBreak/>
        <w:t>References:</w:t>
      </w:r>
    </w:p>
    <w:p w14:paraId="34902739" w14:textId="77777777" w:rsidR="003D15CA" w:rsidRDefault="003D15CA">
      <w:pPr>
        <w:spacing w:line="276" w:lineRule="auto"/>
        <w:rPr>
          <w:rFonts w:ascii="Times New Roman" w:hAnsi="Times New Roman" w:cs="Times New Roman"/>
          <w:sz w:val="28"/>
          <w:szCs w:val="28"/>
        </w:rPr>
      </w:pPr>
    </w:p>
    <w:p w14:paraId="193D95D8"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9" w:history="1">
        <w:r w:rsidR="00040D44">
          <w:rPr>
            <w:rStyle w:val="Hyperlink"/>
            <w:rFonts w:ascii="Times New Roman" w:hAnsi="Times New Roman" w:cs="Times New Roman"/>
            <w:sz w:val="28"/>
            <w:szCs w:val="28"/>
          </w:rPr>
          <w:t>https://www.ncbi.nlm.nih.gov/books/NBK559101/</w:t>
        </w:r>
      </w:hyperlink>
      <w:r w:rsidR="00040D44">
        <w:rPr>
          <w:rFonts w:ascii="Times New Roman" w:hAnsi="Times New Roman" w:cs="Times New Roman"/>
          <w:sz w:val="28"/>
          <w:szCs w:val="28"/>
        </w:rPr>
        <w:t xml:space="preserve"> {1</w:t>
      </w:r>
      <w:proofErr w:type="gramStart"/>
      <w:r w:rsidR="00040D44">
        <w:rPr>
          <w:rFonts w:ascii="Times New Roman" w:hAnsi="Times New Roman" w:cs="Times New Roman"/>
          <w:sz w:val="28"/>
          <w:szCs w:val="28"/>
        </w:rPr>
        <w:t xml:space="preserve">}  </w:t>
      </w:r>
      <w:proofErr w:type="spellStart"/>
      <w:r w:rsidR="00040D44">
        <w:rPr>
          <w:rFonts w:ascii="Times New Roman" w:hAnsi="Times New Roman" w:cs="Times New Roman"/>
          <w:sz w:val="28"/>
          <w:szCs w:val="28"/>
        </w:rPr>
        <w:t>Eur</w:t>
      </w:r>
      <w:proofErr w:type="spellEnd"/>
      <w:proofErr w:type="gramEnd"/>
      <w:r w:rsidR="00040D44">
        <w:rPr>
          <w:rFonts w:ascii="Times New Roman" w:hAnsi="Times New Roman" w:cs="Times New Roman"/>
          <w:sz w:val="28"/>
          <w:szCs w:val="28"/>
        </w:rPr>
        <w:t xml:space="preserve"> Urol. 2012 Jul 9</w:t>
      </w:r>
    </w:p>
    <w:p w14:paraId="6AAA34AA" w14:textId="77777777" w:rsidR="003D15CA" w:rsidRDefault="003D15CA">
      <w:pPr>
        <w:pStyle w:val="ListParagraph"/>
        <w:spacing w:line="276" w:lineRule="auto"/>
        <w:rPr>
          <w:rFonts w:ascii="Times New Roman" w:hAnsi="Times New Roman" w:cs="Times New Roman"/>
          <w:sz w:val="28"/>
          <w:szCs w:val="28"/>
        </w:rPr>
      </w:pPr>
    </w:p>
    <w:p w14:paraId="1EB35C9D"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0" w:history="1">
        <w:r w:rsidR="00040D44">
          <w:rPr>
            <w:rStyle w:val="Hyperlink"/>
            <w:rFonts w:ascii="Times New Roman" w:hAnsi="Times New Roman" w:cs="Times New Roman"/>
            <w:sz w:val="28"/>
            <w:szCs w:val="28"/>
          </w:rPr>
          <w:t>https://patient.info/doctor/urinary-tract-stones-urolithiasis</w:t>
        </w:r>
      </w:hyperlink>
      <w:r w:rsidR="00040D44">
        <w:rPr>
          <w:rFonts w:ascii="Times New Roman" w:hAnsi="Times New Roman" w:cs="Times New Roman"/>
          <w:sz w:val="28"/>
          <w:szCs w:val="28"/>
        </w:rPr>
        <w:t xml:space="preserve"> {</w:t>
      </w:r>
      <w:proofErr w:type="gramStart"/>
      <w:r w:rsidR="00040D44">
        <w:rPr>
          <w:rFonts w:ascii="Times New Roman" w:hAnsi="Times New Roman" w:cs="Times New Roman"/>
          <w:sz w:val="28"/>
          <w:szCs w:val="28"/>
        </w:rPr>
        <w:t>2}Authored</w:t>
      </w:r>
      <w:proofErr w:type="gramEnd"/>
      <w:r w:rsidR="00040D44">
        <w:rPr>
          <w:rFonts w:ascii="Times New Roman" w:hAnsi="Times New Roman" w:cs="Times New Roman"/>
          <w:sz w:val="28"/>
          <w:szCs w:val="28"/>
        </w:rPr>
        <w:t xml:space="preserve"> by Dr Laurence Knott, Reviewed by Dr Hayley Willacy | Last edited 17 Sep 2021</w:t>
      </w:r>
      <w:r w:rsidR="00040D44">
        <w:rPr>
          <w:rFonts w:ascii="Times New Roman" w:hAnsi="Times New Roman" w:cs="Times New Roman"/>
          <w:sz w:val="28"/>
          <w:szCs w:val="28"/>
        </w:rPr>
        <w:br/>
      </w:r>
    </w:p>
    <w:p w14:paraId="61F4BA5D"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1" w:history="1">
        <w:r w:rsidR="00040D44">
          <w:rPr>
            <w:rStyle w:val="Hyperlink"/>
            <w:rFonts w:ascii="Times New Roman" w:hAnsi="Times New Roman" w:cs="Times New Roman"/>
            <w:sz w:val="28"/>
            <w:szCs w:val="28"/>
          </w:rPr>
          <w:t>https://specialty.mims.com/Urolithiasis</w:t>
        </w:r>
      </w:hyperlink>
      <w:r w:rsidR="00040D44">
        <w:rPr>
          <w:rFonts w:ascii="Times New Roman" w:hAnsi="Times New Roman" w:cs="Times New Roman"/>
          <w:sz w:val="28"/>
          <w:szCs w:val="28"/>
        </w:rPr>
        <w:t xml:space="preserve"> {3} Prof. Edmund </w:t>
      </w:r>
      <w:proofErr w:type="spellStart"/>
      <w:r w:rsidR="00040D44">
        <w:rPr>
          <w:rFonts w:ascii="Times New Roman" w:hAnsi="Times New Roman" w:cs="Times New Roman"/>
          <w:sz w:val="28"/>
          <w:szCs w:val="28"/>
        </w:rPr>
        <w:t>Chiong</w:t>
      </w:r>
      <w:proofErr w:type="spellEnd"/>
      <w:r w:rsidR="00040D44">
        <w:rPr>
          <w:rFonts w:ascii="Times New Roman" w:hAnsi="Times New Roman" w:cs="Times New Roman"/>
          <w:sz w:val="28"/>
          <w:szCs w:val="28"/>
        </w:rPr>
        <w:t>, 14 Jan 2021</w:t>
      </w:r>
      <w:r w:rsidR="00040D44">
        <w:rPr>
          <w:rFonts w:ascii="Times New Roman" w:hAnsi="Times New Roman" w:cs="Times New Roman"/>
          <w:sz w:val="28"/>
          <w:szCs w:val="28"/>
        </w:rPr>
        <w:br/>
      </w:r>
    </w:p>
    <w:p w14:paraId="049E7EFF"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2" w:history="1">
        <w:r w:rsidR="00040D44">
          <w:rPr>
            <w:rStyle w:val="Hyperlink"/>
            <w:rFonts w:ascii="Times New Roman" w:hAnsi="Times New Roman" w:cs="Times New Roman"/>
            <w:sz w:val="28"/>
            <w:szCs w:val="28"/>
          </w:rPr>
          <w:t>https://nyulangone.org/conditions/kidney-stones/types</w:t>
        </w:r>
      </w:hyperlink>
      <w:r w:rsidR="00040D44">
        <w:rPr>
          <w:rFonts w:ascii="Times New Roman" w:hAnsi="Times New Roman" w:cs="Times New Roman"/>
          <w:sz w:val="28"/>
          <w:szCs w:val="28"/>
        </w:rPr>
        <w:t xml:space="preserve"> {4} Herbert </w:t>
      </w:r>
      <w:proofErr w:type="spellStart"/>
      <w:r w:rsidR="00040D44">
        <w:rPr>
          <w:rFonts w:ascii="Times New Roman" w:hAnsi="Times New Roman" w:cs="Times New Roman"/>
          <w:sz w:val="28"/>
          <w:szCs w:val="28"/>
        </w:rPr>
        <w:t>Lepor</w:t>
      </w:r>
      <w:proofErr w:type="spellEnd"/>
      <w:r w:rsidR="00040D44">
        <w:rPr>
          <w:rFonts w:ascii="Times New Roman" w:hAnsi="Times New Roman" w:cs="Times New Roman"/>
          <w:sz w:val="28"/>
          <w:szCs w:val="28"/>
        </w:rPr>
        <w:t>, MD   2017</w:t>
      </w:r>
      <w:r w:rsidR="00040D44">
        <w:rPr>
          <w:rFonts w:ascii="Times New Roman" w:hAnsi="Times New Roman" w:cs="Times New Roman"/>
          <w:sz w:val="28"/>
          <w:szCs w:val="28"/>
        </w:rPr>
        <w:br/>
      </w:r>
    </w:p>
    <w:p w14:paraId="4F7A9DC1"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3" w:history="1">
        <w:r w:rsidR="00040D44">
          <w:rPr>
            <w:rStyle w:val="Hyperlink"/>
            <w:rFonts w:ascii="Times New Roman" w:hAnsi="Times New Roman" w:cs="Times New Roman"/>
            <w:sz w:val="28"/>
            <w:szCs w:val="28"/>
          </w:rPr>
          <w:t>https://uroweb.org/guidelines/urolithiasis/chapter/guidelines</w:t>
        </w:r>
      </w:hyperlink>
      <w:r w:rsidR="00040D44">
        <w:rPr>
          <w:rFonts w:ascii="Times New Roman" w:hAnsi="Times New Roman" w:cs="Times New Roman"/>
          <w:sz w:val="28"/>
          <w:szCs w:val="28"/>
        </w:rPr>
        <w:t xml:space="preserve"> {5} pdf Wed, 25 May 2011</w:t>
      </w:r>
      <w:r w:rsidR="00040D44">
        <w:rPr>
          <w:rFonts w:ascii="Times New Roman" w:hAnsi="Times New Roman" w:cs="Times New Roman"/>
          <w:sz w:val="28"/>
          <w:szCs w:val="28"/>
        </w:rPr>
        <w:br/>
      </w:r>
    </w:p>
    <w:p w14:paraId="2E02D9E5"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4" w:history="1">
        <w:r w:rsidR="00040D44">
          <w:rPr>
            <w:rStyle w:val="Hyperlink"/>
            <w:rFonts w:ascii="Times New Roman" w:hAnsi="Times New Roman" w:cs="Times New Roman"/>
            <w:sz w:val="28"/>
            <w:szCs w:val="28"/>
          </w:rPr>
          <w:t>https://www.mayoclinic.org/diseases-conditions/bladder-stones/symptoms-causes/syc-20354339</w:t>
        </w:r>
      </w:hyperlink>
      <w:r w:rsidR="00040D44">
        <w:rPr>
          <w:rFonts w:ascii="Times New Roman" w:hAnsi="Times New Roman" w:cs="Times New Roman"/>
          <w:sz w:val="28"/>
          <w:szCs w:val="28"/>
        </w:rPr>
        <w:t xml:space="preserve"> {6} Ludwig WW, et al.2018</w:t>
      </w:r>
      <w:r w:rsidR="00040D44">
        <w:rPr>
          <w:rFonts w:ascii="Times New Roman" w:hAnsi="Times New Roman" w:cs="Times New Roman"/>
          <w:sz w:val="28"/>
          <w:szCs w:val="28"/>
        </w:rPr>
        <w:br/>
      </w:r>
    </w:p>
    <w:p w14:paraId="3E6DE56E"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5" w:history="1">
        <w:r w:rsidR="00040D44">
          <w:rPr>
            <w:rStyle w:val="Hyperlink"/>
            <w:rFonts w:ascii="Times New Roman" w:hAnsi="Times New Roman" w:cs="Times New Roman"/>
            <w:sz w:val="28"/>
            <w:szCs w:val="28"/>
          </w:rPr>
          <w:t>https://radiopaedia.org/articles/urolithiasis</w:t>
        </w:r>
      </w:hyperlink>
      <w:r w:rsidR="00040D44">
        <w:rPr>
          <w:rFonts w:ascii="Times New Roman" w:hAnsi="Times New Roman" w:cs="Times New Roman"/>
          <w:sz w:val="28"/>
          <w:szCs w:val="28"/>
        </w:rPr>
        <w:t xml:space="preserve">  {7} </w:t>
      </w:r>
      <w:proofErr w:type="spellStart"/>
      <w:r w:rsidR="00040D44">
        <w:rPr>
          <w:rFonts w:ascii="Times New Roman" w:hAnsi="Times New Roman" w:cs="Times New Roman"/>
          <w:sz w:val="28"/>
          <w:szCs w:val="28"/>
        </w:rPr>
        <w:t>Yongzhi</w:t>
      </w:r>
      <w:proofErr w:type="spellEnd"/>
      <w:r w:rsidR="00040D44">
        <w:rPr>
          <w:rFonts w:ascii="Times New Roman" w:hAnsi="Times New Roman" w:cs="Times New Roman"/>
          <w:sz w:val="28"/>
          <w:szCs w:val="28"/>
        </w:rPr>
        <w:t xml:space="preserve"> L,2023</w:t>
      </w:r>
      <w:r w:rsidR="00040D44">
        <w:rPr>
          <w:rFonts w:ascii="Times New Roman" w:hAnsi="Times New Roman" w:cs="Times New Roman"/>
          <w:sz w:val="28"/>
          <w:szCs w:val="28"/>
        </w:rPr>
        <w:br/>
      </w:r>
    </w:p>
    <w:p w14:paraId="1907927E"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6" w:history="1">
        <w:r w:rsidR="00040D44">
          <w:rPr>
            <w:rStyle w:val="Hyperlink"/>
            <w:rFonts w:ascii="Times New Roman" w:hAnsi="Times New Roman" w:cs="Times New Roman"/>
            <w:sz w:val="28"/>
            <w:szCs w:val="28"/>
          </w:rPr>
          <w:t>https://www.hindawi.com/journals/bmri/2013/292953/</w:t>
        </w:r>
      </w:hyperlink>
      <w:r w:rsidR="00040D44">
        <w:rPr>
          <w:rFonts w:ascii="Times New Roman" w:hAnsi="Times New Roman" w:cs="Times New Roman"/>
          <w:sz w:val="28"/>
          <w:szCs w:val="28"/>
        </w:rPr>
        <w:t xml:space="preserve"> {</w:t>
      </w:r>
      <w:proofErr w:type="gramStart"/>
      <w:r w:rsidR="00040D44">
        <w:rPr>
          <w:rFonts w:ascii="Times New Roman" w:hAnsi="Times New Roman" w:cs="Times New Roman"/>
          <w:sz w:val="28"/>
          <w:szCs w:val="28"/>
        </w:rPr>
        <w:t>8}W.</w:t>
      </w:r>
      <w:proofErr w:type="gramEnd"/>
      <w:r w:rsidR="00040D44">
        <w:rPr>
          <w:rFonts w:ascii="Times New Roman" w:hAnsi="Times New Roman" w:cs="Times New Roman"/>
          <w:sz w:val="28"/>
          <w:szCs w:val="28"/>
        </w:rPr>
        <w:t xml:space="preserve"> G. Robertson, M. Peacock, and B. E. C. Nordin1968</w:t>
      </w:r>
      <w:r w:rsidR="00040D44">
        <w:rPr>
          <w:rFonts w:ascii="Times New Roman" w:hAnsi="Times New Roman" w:cs="Times New Roman"/>
          <w:sz w:val="28"/>
          <w:szCs w:val="28"/>
        </w:rPr>
        <w:br/>
      </w:r>
    </w:p>
    <w:p w14:paraId="528BA3F8"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7" w:history="1">
        <w:r w:rsidR="00040D44">
          <w:rPr>
            <w:rStyle w:val="Hyperlink"/>
            <w:rFonts w:ascii="Times New Roman" w:hAnsi="Times New Roman" w:cs="Times New Roman"/>
            <w:sz w:val="28"/>
            <w:szCs w:val="28"/>
          </w:rPr>
          <w:t>https://t.me/c/1892104612/33</w:t>
        </w:r>
      </w:hyperlink>
      <w:r w:rsidR="00040D44">
        <w:rPr>
          <w:rFonts w:ascii="Times New Roman" w:hAnsi="Times New Roman" w:cs="Times New Roman"/>
          <w:sz w:val="28"/>
          <w:szCs w:val="28"/>
        </w:rPr>
        <w:t xml:space="preserve"> {</w:t>
      </w:r>
      <w:proofErr w:type="gramStart"/>
      <w:r w:rsidR="00040D44">
        <w:rPr>
          <w:rFonts w:ascii="Times New Roman" w:hAnsi="Times New Roman" w:cs="Times New Roman"/>
          <w:sz w:val="28"/>
          <w:szCs w:val="28"/>
        </w:rPr>
        <w:t>9}Lyle</w:t>
      </w:r>
      <w:proofErr w:type="gramEnd"/>
      <w:r w:rsidR="00040D44">
        <w:rPr>
          <w:rFonts w:ascii="Times New Roman" w:hAnsi="Times New Roman" w:cs="Times New Roman"/>
          <w:sz w:val="28"/>
          <w:szCs w:val="28"/>
        </w:rPr>
        <w:t xml:space="preserve"> W. Baker, M.D.   June 03, 2022</w:t>
      </w:r>
      <w:r w:rsidR="00040D44">
        <w:rPr>
          <w:rFonts w:ascii="Times New Roman" w:hAnsi="Times New Roman" w:cs="Times New Roman"/>
          <w:sz w:val="28"/>
          <w:szCs w:val="28"/>
        </w:rPr>
        <w:br/>
      </w:r>
    </w:p>
    <w:p w14:paraId="521E43C6"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8" w:history="1">
        <w:r w:rsidR="00040D44">
          <w:rPr>
            <w:rStyle w:val="Hyperlink"/>
            <w:rFonts w:ascii="Times New Roman" w:hAnsi="Times New Roman" w:cs="Times New Roman"/>
            <w:sz w:val="28"/>
            <w:szCs w:val="28"/>
          </w:rPr>
          <w:t>https://t.me/c/1892104612/33</w:t>
        </w:r>
      </w:hyperlink>
      <w:r w:rsidR="00040D44">
        <w:rPr>
          <w:rFonts w:ascii="Times New Roman" w:hAnsi="Times New Roman" w:cs="Times New Roman"/>
          <w:sz w:val="28"/>
          <w:szCs w:val="28"/>
        </w:rPr>
        <w:t xml:space="preserve">  {10} By Yolanda Smith, </w:t>
      </w:r>
      <w:proofErr w:type="spellStart"/>
      <w:proofErr w:type="gramStart"/>
      <w:r w:rsidR="00040D44">
        <w:rPr>
          <w:rFonts w:ascii="Times New Roman" w:hAnsi="Times New Roman" w:cs="Times New Roman"/>
          <w:sz w:val="28"/>
          <w:szCs w:val="28"/>
        </w:rPr>
        <w:t>B.Pharm.Reviewed</w:t>
      </w:r>
      <w:proofErr w:type="spellEnd"/>
      <w:proofErr w:type="gramEnd"/>
      <w:r w:rsidR="00040D44">
        <w:rPr>
          <w:rFonts w:ascii="Times New Roman" w:hAnsi="Times New Roman" w:cs="Times New Roman"/>
          <w:sz w:val="28"/>
          <w:szCs w:val="28"/>
        </w:rPr>
        <w:t xml:space="preserve"> by </w:t>
      </w:r>
      <w:proofErr w:type="spellStart"/>
      <w:r w:rsidR="00040D44">
        <w:rPr>
          <w:rFonts w:ascii="Times New Roman" w:hAnsi="Times New Roman" w:cs="Times New Roman"/>
          <w:sz w:val="28"/>
          <w:szCs w:val="28"/>
        </w:rPr>
        <w:t>Benedette</w:t>
      </w:r>
      <w:proofErr w:type="spellEnd"/>
      <w:r w:rsidR="00040D44">
        <w:rPr>
          <w:rFonts w:ascii="Times New Roman" w:hAnsi="Times New Roman" w:cs="Times New Roman"/>
          <w:sz w:val="28"/>
          <w:szCs w:val="28"/>
        </w:rPr>
        <w:t xml:space="preserve"> </w:t>
      </w:r>
      <w:proofErr w:type="spellStart"/>
      <w:r w:rsidR="00040D44">
        <w:rPr>
          <w:rFonts w:ascii="Times New Roman" w:hAnsi="Times New Roman" w:cs="Times New Roman"/>
          <w:sz w:val="28"/>
          <w:szCs w:val="28"/>
        </w:rPr>
        <w:t>Cuffari</w:t>
      </w:r>
      <w:proofErr w:type="spellEnd"/>
      <w:r w:rsidR="00040D44">
        <w:rPr>
          <w:rFonts w:ascii="Times New Roman" w:hAnsi="Times New Roman" w:cs="Times New Roman"/>
          <w:sz w:val="28"/>
          <w:szCs w:val="28"/>
        </w:rPr>
        <w:t xml:space="preserve">, M.Sc. Nov 17, 2022 </w:t>
      </w:r>
      <w:r w:rsidR="00040D44">
        <w:rPr>
          <w:rFonts w:ascii="Times New Roman" w:hAnsi="Times New Roman" w:cs="Times New Roman"/>
          <w:sz w:val="28"/>
          <w:szCs w:val="28"/>
        </w:rPr>
        <w:br/>
      </w:r>
    </w:p>
    <w:p w14:paraId="6E1AE53C" w14:textId="77777777" w:rsidR="003D15CA" w:rsidRDefault="00000000">
      <w:pPr>
        <w:pStyle w:val="ListParagraph"/>
        <w:numPr>
          <w:ilvl w:val="0"/>
          <w:numId w:val="30"/>
        </w:numPr>
        <w:spacing w:line="276" w:lineRule="auto"/>
        <w:rPr>
          <w:rFonts w:ascii="Times New Roman" w:hAnsi="Times New Roman" w:cs="Times New Roman"/>
          <w:sz w:val="28"/>
          <w:szCs w:val="28"/>
        </w:rPr>
      </w:pPr>
      <w:hyperlink r:id="rId19" w:history="1">
        <w:r w:rsidR="00040D44">
          <w:rPr>
            <w:rStyle w:val="Hyperlink"/>
            <w:rFonts w:ascii="Times New Roman" w:hAnsi="Times New Roman" w:cs="Times New Roman"/>
            <w:sz w:val="28"/>
            <w:szCs w:val="28"/>
          </w:rPr>
          <w:t>https://www.mayoclinic.org/diseases-conditions/kidney-stones/diagnosis-treatment/drc-20355759</w:t>
        </w:r>
      </w:hyperlink>
      <w:r w:rsidR="00040D44">
        <w:rPr>
          <w:rFonts w:ascii="Times New Roman" w:hAnsi="Times New Roman" w:cs="Times New Roman"/>
          <w:sz w:val="28"/>
          <w:szCs w:val="28"/>
        </w:rPr>
        <w:t xml:space="preserve">  {11} Lyle W. Baker, M.D.   June 03, 2022</w:t>
      </w:r>
    </w:p>
    <w:p w14:paraId="18D914A1" w14:textId="77777777" w:rsidR="003D15CA" w:rsidRDefault="003D15CA">
      <w:pPr>
        <w:spacing w:line="276" w:lineRule="auto"/>
        <w:rPr>
          <w:rFonts w:ascii="Times New Roman" w:hAnsi="Times New Roman" w:cs="Times New Roman"/>
          <w:sz w:val="28"/>
          <w:szCs w:val="28"/>
        </w:rPr>
      </w:pPr>
    </w:p>
    <w:p w14:paraId="5AF91245" w14:textId="77777777" w:rsidR="003D15CA" w:rsidRDefault="003D15CA">
      <w:pPr>
        <w:spacing w:line="276" w:lineRule="auto"/>
        <w:rPr>
          <w:rFonts w:ascii="Times New Roman" w:hAnsi="Times New Roman" w:cs="Times New Roman"/>
          <w:sz w:val="28"/>
          <w:szCs w:val="28"/>
        </w:rPr>
      </w:pPr>
    </w:p>
    <w:p w14:paraId="203EBA3C" w14:textId="77777777" w:rsidR="003D15CA" w:rsidRDefault="003D15CA">
      <w:pPr>
        <w:spacing w:line="276" w:lineRule="auto"/>
        <w:rPr>
          <w:rFonts w:ascii="Times New Roman" w:hAnsi="Times New Roman" w:cs="Times New Roman"/>
          <w:sz w:val="28"/>
          <w:szCs w:val="28"/>
        </w:rPr>
      </w:pPr>
    </w:p>
    <w:p w14:paraId="217B491F" w14:textId="77777777" w:rsidR="003D15CA" w:rsidRDefault="003D15CA">
      <w:pPr>
        <w:spacing w:line="276" w:lineRule="auto"/>
        <w:rPr>
          <w:rFonts w:ascii="Times New Roman" w:hAnsi="Times New Roman" w:cs="Times New Roman"/>
          <w:sz w:val="28"/>
          <w:szCs w:val="28"/>
        </w:rPr>
      </w:pPr>
    </w:p>
    <w:p w14:paraId="11B0DC04" w14:textId="77777777" w:rsidR="003D15CA" w:rsidRDefault="003D15CA">
      <w:pPr>
        <w:spacing w:line="276" w:lineRule="auto"/>
        <w:rPr>
          <w:rFonts w:ascii="Times New Roman" w:hAnsi="Times New Roman" w:cs="Times New Roman"/>
          <w:sz w:val="28"/>
          <w:szCs w:val="28"/>
        </w:rPr>
      </w:pPr>
    </w:p>
    <w:p w14:paraId="48F5504E" w14:textId="77777777" w:rsidR="003D15CA" w:rsidRDefault="003D15CA">
      <w:pPr>
        <w:spacing w:line="276" w:lineRule="auto"/>
        <w:rPr>
          <w:rFonts w:ascii="Times New Roman" w:hAnsi="Times New Roman" w:cs="Times New Roman"/>
          <w:sz w:val="28"/>
          <w:szCs w:val="28"/>
        </w:rPr>
      </w:pPr>
    </w:p>
    <w:p w14:paraId="0616ABC9" w14:textId="77777777" w:rsidR="003D15CA" w:rsidRDefault="003D15CA">
      <w:pPr>
        <w:spacing w:line="276" w:lineRule="auto"/>
        <w:rPr>
          <w:rFonts w:ascii="Times New Roman" w:hAnsi="Times New Roman" w:cs="Times New Roman"/>
          <w:sz w:val="28"/>
          <w:szCs w:val="28"/>
        </w:rPr>
      </w:pPr>
    </w:p>
    <w:p w14:paraId="2EC903A1" w14:textId="77777777" w:rsidR="003D15CA" w:rsidRDefault="003D15CA">
      <w:pPr>
        <w:spacing w:line="276" w:lineRule="auto"/>
        <w:rPr>
          <w:rFonts w:ascii="Times New Roman" w:hAnsi="Times New Roman" w:cs="Times New Roman"/>
          <w:sz w:val="28"/>
          <w:szCs w:val="28"/>
        </w:rPr>
      </w:pPr>
    </w:p>
    <w:p w14:paraId="709D0782" w14:textId="77777777" w:rsidR="003D15CA" w:rsidRDefault="003D15CA">
      <w:pPr>
        <w:spacing w:line="276" w:lineRule="auto"/>
        <w:rPr>
          <w:rFonts w:ascii="Times New Roman" w:hAnsi="Times New Roman" w:cs="Times New Roman"/>
          <w:sz w:val="28"/>
          <w:szCs w:val="28"/>
        </w:rPr>
      </w:pPr>
    </w:p>
    <w:p w14:paraId="53360621" w14:textId="77777777" w:rsidR="003D15CA" w:rsidRDefault="003D15CA">
      <w:pPr>
        <w:spacing w:line="276" w:lineRule="auto"/>
        <w:rPr>
          <w:rFonts w:ascii="Times New Roman" w:hAnsi="Times New Roman" w:cs="Times New Roman"/>
          <w:sz w:val="28"/>
          <w:szCs w:val="28"/>
        </w:rPr>
      </w:pPr>
    </w:p>
    <w:p w14:paraId="5A95FC39" w14:textId="77777777" w:rsidR="003D15CA" w:rsidRDefault="003D15CA">
      <w:pPr>
        <w:spacing w:line="276" w:lineRule="auto"/>
        <w:rPr>
          <w:rFonts w:ascii="Times New Roman" w:hAnsi="Times New Roman" w:cs="Times New Roman"/>
          <w:sz w:val="28"/>
          <w:szCs w:val="28"/>
        </w:rPr>
      </w:pPr>
    </w:p>
    <w:p w14:paraId="46FA078D" w14:textId="77777777" w:rsidR="003D15CA" w:rsidRDefault="00040D44">
      <w:pPr>
        <w:spacing w:line="276" w:lineRule="auto"/>
        <w:jc w:val="center"/>
        <w:rPr>
          <w:rFonts w:ascii="Times New Roman" w:eastAsia="Algerian" w:hAnsi="Times New Roman" w:cs="Times New Roman"/>
          <w:b/>
          <w:bCs/>
          <w:sz w:val="96"/>
          <w:szCs w:val="96"/>
        </w:rPr>
      </w:pPr>
      <w:r>
        <w:rPr>
          <w:rFonts w:ascii="Times New Roman" w:eastAsia="Algerian" w:hAnsi="Times New Roman" w:cs="Times New Roman"/>
          <w:b/>
          <w:bCs/>
          <w:sz w:val="96"/>
          <w:szCs w:val="96"/>
        </w:rPr>
        <w:t>Questionnaire</w:t>
      </w:r>
    </w:p>
    <w:p w14:paraId="010074D5" w14:textId="77777777" w:rsidR="003D15CA" w:rsidRDefault="003D15CA">
      <w:pPr>
        <w:spacing w:line="276" w:lineRule="auto"/>
        <w:rPr>
          <w:rFonts w:ascii="Times New Roman" w:hAnsi="Times New Roman" w:cs="Times New Roman"/>
          <w:sz w:val="28"/>
          <w:szCs w:val="28"/>
        </w:rPr>
      </w:pPr>
    </w:p>
    <w:p w14:paraId="098EC33C" w14:textId="77777777" w:rsidR="003D15CA" w:rsidRDefault="003D15CA">
      <w:pPr>
        <w:spacing w:line="276" w:lineRule="auto"/>
        <w:rPr>
          <w:rFonts w:ascii="Times New Roman" w:hAnsi="Times New Roman" w:cs="Times New Roman"/>
          <w:sz w:val="28"/>
          <w:szCs w:val="28"/>
        </w:rPr>
      </w:pPr>
    </w:p>
    <w:p w14:paraId="44E47C96" w14:textId="77777777" w:rsidR="003D15CA" w:rsidRDefault="003D15CA">
      <w:pPr>
        <w:spacing w:line="276" w:lineRule="auto"/>
        <w:rPr>
          <w:rFonts w:ascii="Times New Roman" w:hAnsi="Times New Roman" w:cs="Times New Roman"/>
          <w:sz w:val="28"/>
          <w:szCs w:val="28"/>
        </w:rPr>
      </w:pPr>
    </w:p>
    <w:p w14:paraId="0C8C56C8" w14:textId="77777777" w:rsidR="003D15CA" w:rsidRDefault="003D15CA">
      <w:pPr>
        <w:spacing w:line="276" w:lineRule="auto"/>
        <w:rPr>
          <w:rFonts w:ascii="Times New Roman" w:hAnsi="Times New Roman" w:cs="Times New Roman"/>
          <w:sz w:val="28"/>
          <w:szCs w:val="28"/>
        </w:rPr>
      </w:pPr>
    </w:p>
    <w:p w14:paraId="7EE9EF00" w14:textId="77777777" w:rsidR="003D15CA" w:rsidRDefault="003D15CA">
      <w:pPr>
        <w:spacing w:line="276" w:lineRule="auto"/>
        <w:rPr>
          <w:rFonts w:ascii="Times New Roman" w:hAnsi="Times New Roman" w:cs="Times New Roman"/>
          <w:sz w:val="28"/>
          <w:szCs w:val="28"/>
        </w:rPr>
      </w:pPr>
    </w:p>
    <w:p w14:paraId="6F82C39D" w14:textId="77777777" w:rsidR="003D15CA" w:rsidRDefault="003D15CA">
      <w:pPr>
        <w:spacing w:line="276" w:lineRule="auto"/>
        <w:rPr>
          <w:rFonts w:ascii="Times New Roman" w:hAnsi="Times New Roman" w:cs="Times New Roman"/>
          <w:sz w:val="28"/>
          <w:szCs w:val="28"/>
        </w:rPr>
      </w:pPr>
    </w:p>
    <w:p w14:paraId="06975E8A" w14:textId="77777777" w:rsidR="003D15CA" w:rsidRDefault="003D15CA">
      <w:pPr>
        <w:spacing w:line="276" w:lineRule="auto"/>
        <w:rPr>
          <w:rFonts w:ascii="Times New Roman" w:hAnsi="Times New Roman" w:cs="Times New Roman"/>
          <w:sz w:val="28"/>
          <w:szCs w:val="28"/>
        </w:rPr>
      </w:pPr>
    </w:p>
    <w:p w14:paraId="78129B63" w14:textId="77777777" w:rsidR="003D15CA" w:rsidRDefault="003D15CA">
      <w:pPr>
        <w:spacing w:line="276" w:lineRule="auto"/>
        <w:rPr>
          <w:rFonts w:ascii="Times New Roman" w:hAnsi="Times New Roman" w:cs="Times New Roman"/>
          <w:sz w:val="28"/>
          <w:szCs w:val="28"/>
        </w:rPr>
      </w:pPr>
    </w:p>
    <w:p w14:paraId="7CE01B33" w14:textId="77777777" w:rsidR="003D15CA" w:rsidRDefault="003D15CA">
      <w:pPr>
        <w:spacing w:line="276" w:lineRule="auto"/>
        <w:rPr>
          <w:rFonts w:ascii="Times New Roman" w:hAnsi="Times New Roman" w:cs="Times New Roman"/>
          <w:sz w:val="28"/>
          <w:szCs w:val="28"/>
        </w:rPr>
      </w:pPr>
    </w:p>
    <w:p w14:paraId="3C8065A5" w14:textId="77777777" w:rsidR="003D15CA" w:rsidRDefault="003D15CA">
      <w:pPr>
        <w:spacing w:line="276" w:lineRule="auto"/>
        <w:rPr>
          <w:rFonts w:ascii="Times New Roman" w:hAnsi="Times New Roman" w:cs="Times New Roman"/>
          <w:sz w:val="28"/>
          <w:szCs w:val="28"/>
        </w:rPr>
      </w:pPr>
    </w:p>
    <w:p w14:paraId="24C836FF" w14:textId="77777777" w:rsidR="003D15CA" w:rsidRDefault="003D15CA">
      <w:pPr>
        <w:spacing w:line="276" w:lineRule="auto"/>
        <w:rPr>
          <w:rFonts w:ascii="Times New Roman" w:hAnsi="Times New Roman" w:cs="Times New Roman"/>
          <w:sz w:val="28"/>
          <w:szCs w:val="28"/>
        </w:rPr>
      </w:pPr>
    </w:p>
    <w:p w14:paraId="2FF29620" w14:textId="77777777" w:rsidR="003D15CA" w:rsidRDefault="003D15CA">
      <w:pPr>
        <w:spacing w:line="276" w:lineRule="auto"/>
        <w:jc w:val="center"/>
        <w:rPr>
          <w:rFonts w:ascii="Times New Roman" w:hAnsi="Times New Roman" w:cs="Times New Roman"/>
          <w:b/>
          <w:bCs/>
          <w:sz w:val="28"/>
          <w:szCs w:val="28"/>
        </w:rPr>
      </w:pPr>
    </w:p>
    <w:p w14:paraId="08761A07" w14:textId="77777777" w:rsidR="003D15CA" w:rsidRDefault="00040D4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Questionnaire</w:t>
      </w:r>
    </w:p>
    <w:p w14:paraId="35D12E33" w14:textId="77777777" w:rsidR="003D15CA" w:rsidRDefault="00040D44">
      <w:pPr>
        <w:spacing w:line="276" w:lineRule="auto"/>
        <w:jc w:val="center"/>
        <w:rPr>
          <w:rFonts w:ascii="Times New Roman" w:hAnsi="Times New Roman" w:cs="Times New Roman"/>
          <w:sz w:val="28"/>
          <w:szCs w:val="28"/>
        </w:rPr>
      </w:pPr>
      <w:r>
        <w:rPr>
          <w:rFonts w:ascii="Times New Roman" w:hAnsi="Times New Roman" w:cs="Times New Roman"/>
          <w:sz w:val="28"/>
          <w:szCs w:val="28"/>
        </w:rPr>
        <w:t>Thank you for agreeing to participate in this research Please answer these questions.</w:t>
      </w:r>
    </w:p>
    <w:p w14:paraId="34E62216" w14:textId="77777777" w:rsidR="003D15CA" w:rsidRDefault="00040D44">
      <w:pPr>
        <w:pStyle w:val="IntenseQuote"/>
        <w:rPr>
          <w:rFonts w:ascii="Times New Roman" w:hAnsi="Times New Roman" w:cs="Times New Roman"/>
          <w:b/>
          <w:bCs/>
          <w:i w:val="0"/>
          <w:iCs w:val="0"/>
          <w:color w:val="17365D"/>
        </w:rPr>
      </w:pPr>
      <w:r>
        <w:rPr>
          <w:rFonts w:ascii="Times New Roman" w:hAnsi="Times New Roman" w:cs="Times New Roman"/>
          <w:b/>
          <w:bCs/>
          <w:i w:val="0"/>
          <w:iCs w:val="0"/>
          <w:color w:val="17365D"/>
        </w:rPr>
        <w:t>Part 1: Personal Information</w:t>
      </w:r>
    </w:p>
    <w:p w14:paraId="7BB66B5F"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Age:</w:t>
      </w:r>
    </w:p>
    <w:p w14:paraId="2042235C"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Gender:</w:t>
      </w:r>
    </w:p>
    <w:p w14:paraId="2453400A"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Location of Data Collection Certificate:</w:t>
      </w:r>
    </w:p>
    <w:p w14:paraId="28CC7B47"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Marital status:</w:t>
      </w:r>
    </w:p>
    <w:p w14:paraId="47A21CBF" w14:textId="77777777" w:rsidR="003D15CA" w:rsidRDefault="00040D44">
      <w:pPr>
        <w:spacing w:line="276" w:lineRule="auto"/>
        <w:rPr>
          <w:rFonts w:ascii="Times New Roman" w:hAnsi="Times New Roman" w:cs="Times New Roman"/>
          <w:b/>
          <w:bCs/>
          <w:sz w:val="28"/>
          <w:szCs w:val="28"/>
        </w:rPr>
      </w:pPr>
      <w:r>
        <w:rPr>
          <w:rFonts w:ascii="Times New Roman" w:hAnsi="Times New Roman" w:cs="Times New Roman"/>
          <w:b/>
          <w:bCs/>
          <w:sz w:val="28"/>
          <w:szCs w:val="28"/>
        </w:rPr>
        <w:t>0ccupation:</w:t>
      </w:r>
      <w:r>
        <w:rPr>
          <w:rFonts w:ascii="Times New Roman" w:hAnsi="Times New Roman" w:cs="Times New Roman"/>
          <w:b/>
          <w:bCs/>
          <w:noProof/>
          <w:sz w:val="28"/>
          <w:szCs w:val="28"/>
        </w:rPr>
        <w:t xml:space="preserve"> </w:t>
      </w:r>
    </w:p>
    <w:p w14:paraId="3135AFF1" w14:textId="77777777" w:rsidR="003D15CA" w:rsidRDefault="00040D44">
      <w:pPr>
        <w:pStyle w:val="IntenseQuote"/>
        <w:rPr>
          <w:rFonts w:ascii="Times New Roman" w:hAnsi="Times New Roman" w:cs="Times New Roman"/>
          <w:b/>
          <w:bCs/>
          <w:i w:val="0"/>
          <w:iCs w:val="0"/>
          <w:color w:val="17365D"/>
        </w:rPr>
      </w:pPr>
      <w:r>
        <w:rPr>
          <w:rFonts w:ascii="Times New Roman" w:hAnsi="Times New Roman" w:cs="Times New Roman"/>
          <w:b/>
          <w:bCs/>
          <w:i w:val="0"/>
          <w:iCs w:val="0"/>
          <w:color w:val="17365D"/>
        </w:rPr>
        <w:t>Part 2: Patient and relative information about Urolithiasis</w:t>
      </w:r>
    </w:p>
    <w:p w14:paraId="73AB813F" w14:textId="77777777" w:rsidR="003D15CA" w:rsidRDefault="003D15CA">
      <w:pPr>
        <w:spacing w:line="276" w:lineRule="auto"/>
        <w:rPr>
          <w:rFonts w:ascii="Times New Roman" w:hAnsi="Times New Roman" w:cs="Times New Roman"/>
          <w:sz w:val="28"/>
          <w:szCs w:val="28"/>
        </w:rPr>
      </w:pPr>
    </w:p>
    <w:p w14:paraId="158A3FC8"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6" behindDoc="0" locked="0" layoutInCell="1" allowOverlap="1" wp14:anchorId="45A3868C" wp14:editId="2D6D7630">
                <wp:simplePos x="0" y="0"/>
                <wp:positionH relativeFrom="column">
                  <wp:posOffset>4595751</wp:posOffset>
                </wp:positionH>
                <wp:positionV relativeFrom="paragraph">
                  <wp:posOffset>505963</wp:posOffset>
                </wp:positionV>
                <wp:extent cx="273132" cy="201880"/>
                <wp:effectExtent l="0" t="0" r="12700" b="27305"/>
                <wp:wrapNone/>
                <wp:docPr id="1027"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type id="_x0000_t109" coordsize="21600,21600" o:spt="109" path="m,l,21600r21600,l21600,xe">
                <v:stroke joinstyle="miter"/>
                <v:path gradientshapeok="t" o:connecttype="rect"/>
              </v:shapetype>
              <v:shape id="1027" type="#_x0000_t109" fillcolor="white" style="position:absolute;margin-left:361.87pt;margin-top:39.84pt;width:21.51pt;height:15.9pt;z-index:6;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5" behindDoc="0" locked="0" layoutInCell="1" allowOverlap="1" wp14:anchorId="5B5BD44C" wp14:editId="6CEC3EAC">
                <wp:simplePos x="0" y="0"/>
                <wp:positionH relativeFrom="column">
                  <wp:posOffset>3705101</wp:posOffset>
                </wp:positionH>
                <wp:positionV relativeFrom="paragraph">
                  <wp:posOffset>510540</wp:posOffset>
                </wp:positionV>
                <wp:extent cx="273132" cy="201880"/>
                <wp:effectExtent l="0" t="0" r="12700" b="27305"/>
                <wp:wrapNone/>
                <wp:docPr id="1028"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28" type="#_x0000_t109" fillcolor="white" style="position:absolute;margin-left:291.74pt;margin-top:40.2pt;width:21.51pt;height:15.9pt;z-index:5;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3" behindDoc="0" locked="0" layoutInCell="1" allowOverlap="1" wp14:anchorId="3E2D4F3C" wp14:editId="6B458949">
                <wp:simplePos x="0" y="0"/>
                <wp:positionH relativeFrom="column">
                  <wp:posOffset>2837180</wp:posOffset>
                </wp:positionH>
                <wp:positionV relativeFrom="paragraph">
                  <wp:posOffset>34290</wp:posOffset>
                </wp:positionV>
                <wp:extent cx="273050" cy="201295"/>
                <wp:effectExtent l="0" t="0" r="12700" b="27305"/>
                <wp:wrapNone/>
                <wp:docPr id="1029"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01295"/>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29" type="#_x0000_t109" fillcolor="white" style="position:absolute;margin-left:223.4pt;margin-top:2.7pt;width:21.5pt;height:15.85pt;z-index:3;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4" behindDoc="0" locked="0" layoutInCell="1" allowOverlap="1" wp14:anchorId="65B0A336" wp14:editId="44724BD3">
                <wp:simplePos x="0" y="0"/>
                <wp:positionH relativeFrom="column">
                  <wp:posOffset>3858895</wp:posOffset>
                </wp:positionH>
                <wp:positionV relativeFrom="paragraph">
                  <wp:posOffset>34925</wp:posOffset>
                </wp:positionV>
                <wp:extent cx="273132" cy="201880"/>
                <wp:effectExtent l="0" t="0" r="12700" b="27305"/>
                <wp:wrapNone/>
                <wp:docPr id="1030"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0" type="#_x0000_t109" fillcolor="white" style="position:absolute;margin-left:303.85pt;margin-top:2.75pt;width:21.51pt;height:15.9pt;z-index:4;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 xml:space="preserve">There </w:t>
      </w:r>
      <w:proofErr w:type="gramStart"/>
      <w:r>
        <w:rPr>
          <w:rFonts w:ascii="Times New Roman" w:hAnsi="Times New Roman" w:cs="Times New Roman"/>
          <w:b/>
          <w:bCs/>
          <w:sz w:val="28"/>
          <w:szCs w:val="28"/>
        </w:rPr>
        <w:t>are</w:t>
      </w:r>
      <w:proofErr w:type="gramEnd"/>
      <w:r>
        <w:rPr>
          <w:rFonts w:ascii="Times New Roman" w:hAnsi="Times New Roman" w:cs="Times New Roman"/>
          <w:b/>
          <w:bCs/>
          <w:sz w:val="28"/>
          <w:szCs w:val="28"/>
        </w:rPr>
        <w:t xml:space="preserve"> bladder stones?</w:t>
      </w:r>
      <w:r>
        <w:rPr>
          <w:rFonts w:ascii="Times New Roman" w:hAnsi="Times New Roman" w:cs="Times New Roman"/>
          <w:b/>
          <w:bCs/>
          <w:noProof/>
          <w:sz w:val="28"/>
          <w:szCs w:val="28"/>
        </w:rPr>
        <w:t xml:space="preserve">      Yes                 No</w:t>
      </w:r>
    </w:p>
    <w:p w14:paraId="73BD92BA"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9" behindDoc="0" locked="0" layoutInCell="1" allowOverlap="1" wp14:anchorId="6FD3A522" wp14:editId="2572EE22">
                <wp:simplePos x="0" y="0"/>
                <wp:positionH relativeFrom="column">
                  <wp:posOffset>6030686</wp:posOffset>
                </wp:positionH>
                <wp:positionV relativeFrom="paragraph">
                  <wp:posOffset>508561</wp:posOffset>
                </wp:positionV>
                <wp:extent cx="273132" cy="201880"/>
                <wp:effectExtent l="0" t="0" r="12700" b="27305"/>
                <wp:wrapNone/>
                <wp:docPr id="1031"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1" type="#_x0000_t109" fillcolor="white" style="position:absolute;margin-left:474.86pt;margin-top:40.04pt;width:21.51pt;height:15.9pt;z-index:9;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0" behindDoc="0" locked="0" layoutInCell="1" allowOverlap="1" wp14:anchorId="45264DAA" wp14:editId="697E5F40">
                <wp:simplePos x="0" y="0"/>
                <wp:positionH relativeFrom="column">
                  <wp:posOffset>5213267</wp:posOffset>
                </wp:positionH>
                <wp:positionV relativeFrom="paragraph">
                  <wp:posOffset>513252</wp:posOffset>
                </wp:positionV>
                <wp:extent cx="273132" cy="201880"/>
                <wp:effectExtent l="0" t="0" r="12700" b="27305"/>
                <wp:wrapNone/>
                <wp:docPr id="1032"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2" type="#_x0000_t109" fillcolor="white" style="position:absolute;margin-left:410.49pt;margin-top:40.41pt;width:21.51pt;height:15.9pt;z-index:10;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Genetic disease affects stone formation?</w:t>
      </w:r>
      <w:r>
        <w:rPr>
          <w:rFonts w:ascii="Times New Roman" w:hAnsi="Times New Roman" w:cs="Times New Roman"/>
          <w:b/>
          <w:bCs/>
          <w:noProof/>
          <w:sz w:val="28"/>
          <w:szCs w:val="28"/>
        </w:rPr>
        <w:t xml:space="preserve">   Yes              No</w:t>
      </w:r>
    </w:p>
    <w:p w14:paraId="4AB2D6D1"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sz w:val="28"/>
          <w:szCs w:val="28"/>
        </w:rPr>
        <w:t>Is it good to drink plenty of water to prevent kidney stones?</w:t>
      </w:r>
      <w:r>
        <w:rPr>
          <w:rFonts w:ascii="Times New Roman" w:hAnsi="Times New Roman" w:cs="Times New Roman"/>
          <w:b/>
          <w:bCs/>
          <w:noProof/>
          <w:sz w:val="28"/>
          <w:szCs w:val="28"/>
        </w:rPr>
        <w:t xml:space="preserve">  Yes             No</w:t>
      </w:r>
    </w:p>
    <w:p w14:paraId="49E7E378"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8" behindDoc="0" locked="0" layoutInCell="1" allowOverlap="1" wp14:anchorId="30191B0E" wp14:editId="4E2FA4C7">
                <wp:simplePos x="0" y="0"/>
                <wp:positionH relativeFrom="column">
                  <wp:posOffset>1388547</wp:posOffset>
                </wp:positionH>
                <wp:positionV relativeFrom="paragraph">
                  <wp:posOffset>520065</wp:posOffset>
                </wp:positionV>
                <wp:extent cx="273131" cy="201880"/>
                <wp:effectExtent l="0" t="0" r="12700" b="27305"/>
                <wp:wrapNone/>
                <wp:docPr id="1033"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1"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3" type="#_x0000_t109" fillcolor="white" style="position:absolute;margin-left:109.33pt;margin-top:40.95pt;width:21.51pt;height:15.9pt;z-index:8;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7" behindDoc="0" locked="0" layoutInCell="1" allowOverlap="1" wp14:anchorId="14D14515" wp14:editId="3B53E17D">
                <wp:simplePos x="0" y="0"/>
                <wp:positionH relativeFrom="column">
                  <wp:posOffset>653060</wp:posOffset>
                </wp:positionH>
                <wp:positionV relativeFrom="paragraph">
                  <wp:posOffset>521622</wp:posOffset>
                </wp:positionV>
                <wp:extent cx="273133" cy="201880"/>
                <wp:effectExtent l="0" t="0" r="12700" b="27305"/>
                <wp:wrapNone/>
                <wp:docPr id="1034"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3"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4" type="#_x0000_t109" fillcolor="white" style="position:absolute;margin-left:51.42pt;margin-top:41.07pt;width:21.51pt;height:15.9pt;z-index:7;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Is it bad to exercise when you have kidney stone or bladder stones?                    Yes            No</w:t>
      </w:r>
    </w:p>
    <w:p w14:paraId="600E60BD"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13" behindDoc="0" locked="0" layoutInCell="1" allowOverlap="1" wp14:anchorId="1BFE4E5B" wp14:editId="0610B9A7">
                <wp:simplePos x="0" y="0"/>
                <wp:positionH relativeFrom="column">
                  <wp:posOffset>5332103</wp:posOffset>
                </wp:positionH>
                <wp:positionV relativeFrom="paragraph">
                  <wp:posOffset>511175</wp:posOffset>
                </wp:positionV>
                <wp:extent cx="273132" cy="201880"/>
                <wp:effectExtent l="0" t="0" r="12700" b="27305"/>
                <wp:wrapNone/>
                <wp:docPr id="1035"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5" type="#_x0000_t109" fillcolor="white" style="position:absolute;margin-left:419.85pt;margin-top:40.25pt;width:21.51pt;height:15.9pt;z-index:13;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4" behindDoc="0" locked="0" layoutInCell="1" allowOverlap="1" wp14:anchorId="4AAEDECF" wp14:editId="31A68C4F">
                <wp:simplePos x="0" y="0"/>
                <wp:positionH relativeFrom="column">
                  <wp:posOffset>4415642</wp:posOffset>
                </wp:positionH>
                <wp:positionV relativeFrom="paragraph">
                  <wp:posOffset>506021</wp:posOffset>
                </wp:positionV>
                <wp:extent cx="273132" cy="201880"/>
                <wp:effectExtent l="0" t="0" r="12700" b="27305"/>
                <wp:wrapNone/>
                <wp:docPr id="1036"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6" type="#_x0000_t109" fillcolor="white" style="position:absolute;margin-left:347.69pt;margin-top:39.84pt;width:21.51pt;height:15.9pt;z-index:14;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1" behindDoc="0" locked="0" layoutInCell="1" allowOverlap="1" wp14:anchorId="5D6175C2" wp14:editId="7EEF831E">
                <wp:simplePos x="0" y="0"/>
                <wp:positionH relativeFrom="column">
                  <wp:posOffset>5605153</wp:posOffset>
                </wp:positionH>
                <wp:positionV relativeFrom="paragraph">
                  <wp:posOffset>-536</wp:posOffset>
                </wp:positionV>
                <wp:extent cx="273132" cy="201880"/>
                <wp:effectExtent l="0" t="0" r="12700" b="27305"/>
                <wp:wrapNone/>
                <wp:docPr id="1037"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7" type="#_x0000_t109" fillcolor="white" style="position:absolute;margin-left:441.35pt;margin-top:-0.04pt;width:21.51pt;height:15.9pt;z-index:11;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2" behindDoc="0" locked="0" layoutInCell="1" allowOverlap="1" wp14:anchorId="45860877" wp14:editId="41FF8CBB">
                <wp:simplePos x="0" y="0"/>
                <wp:positionH relativeFrom="column">
                  <wp:posOffset>4750129</wp:posOffset>
                </wp:positionH>
                <wp:positionV relativeFrom="paragraph">
                  <wp:posOffset>0</wp:posOffset>
                </wp:positionV>
                <wp:extent cx="273132" cy="201880"/>
                <wp:effectExtent l="0" t="0" r="12700" b="27305"/>
                <wp:wrapNone/>
                <wp:docPr id="1038"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8" type="#_x0000_t109" fillcolor="white" style="position:absolute;margin-left:374.03pt;margin-top:0.0pt;width:21.51pt;height:15.9pt;z-index:12;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 xml:space="preserve">Hematuria is a sign of stones in the Urinary </w:t>
      </w:r>
      <w:proofErr w:type="gramStart"/>
      <w:r>
        <w:rPr>
          <w:rFonts w:ascii="Times New Roman" w:hAnsi="Times New Roman" w:cs="Times New Roman"/>
          <w:b/>
          <w:bCs/>
          <w:sz w:val="28"/>
          <w:szCs w:val="28"/>
        </w:rPr>
        <w:t>system?</w:t>
      </w:r>
      <w:proofErr w:type="gramEnd"/>
      <w:r>
        <w:rPr>
          <w:rFonts w:ascii="Times New Roman" w:hAnsi="Times New Roman" w:cs="Times New Roman"/>
          <w:b/>
          <w:bCs/>
          <w:noProof/>
          <w:sz w:val="28"/>
          <w:szCs w:val="28"/>
        </w:rPr>
        <w:t xml:space="preserve">     Yes              No</w:t>
      </w:r>
    </w:p>
    <w:p w14:paraId="22A20CF3"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The environment does not affect kidney </w:t>
      </w:r>
      <w:proofErr w:type="gramStart"/>
      <w:r>
        <w:rPr>
          <w:rFonts w:ascii="Times New Roman" w:hAnsi="Times New Roman" w:cs="Times New Roman"/>
          <w:b/>
          <w:bCs/>
          <w:sz w:val="28"/>
          <w:szCs w:val="28"/>
        </w:rPr>
        <w:t>stones?</w:t>
      </w:r>
      <w:proofErr w:type="gramEnd"/>
      <w:r>
        <w:rPr>
          <w:rFonts w:ascii="Times New Roman" w:hAnsi="Times New Roman" w:cs="Times New Roman"/>
          <w:b/>
          <w:bCs/>
          <w:noProof/>
          <w:sz w:val="28"/>
          <w:szCs w:val="28"/>
        </w:rPr>
        <w:t xml:space="preserve">     Yes                No</w:t>
      </w:r>
    </w:p>
    <w:p w14:paraId="3DD79B65"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0" distR="0" simplePos="0" relativeHeight="18" behindDoc="0" locked="0" layoutInCell="1" allowOverlap="1" wp14:anchorId="03C6B110" wp14:editId="78835F18">
                <wp:simplePos x="0" y="0"/>
                <wp:positionH relativeFrom="column">
                  <wp:posOffset>4857008</wp:posOffset>
                </wp:positionH>
                <wp:positionV relativeFrom="paragraph">
                  <wp:posOffset>-99</wp:posOffset>
                </wp:positionV>
                <wp:extent cx="273132" cy="201880"/>
                <wp:effectExtent l="0" t="0" r="12700" b="27305"/>
                <wp:wrapNone/>
                <wp:docPr id="1039"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39" type="#_x0000_t109" fillcolor="white" style="position:absolute;margin-left:382.44pt;margin-top:-0.01pt;width:21.51pt;height:15.9pt;z-index:18;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5" behindDoc="0" locked="0" layoutInCell="1" allowOverlap="1" wp14:anchorId="62E402F8" wp14:editId="6052C99F">
                <wp:simplePos x="0" y="0"/>
                <wp:positionH relativeFrom="column">
                  <wp:posOffset>3978234</wp:posOffset>
                </wp:positionH>
                <wp:positionV relativeFrom="paragraph">
                  <wp:posOffset>0</wp:posOffset>
                </wp:positionV>
                <wp:extent cx="273132" cy="201880"/>
                <wp:effectExtent l="0" t="0" r="12700" b="27305"/>
                <wp:wrapNone/>
                <wp:docPr id="1040"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0" type="#_x0000_t109" fillcolor="white" style="position:absolute;margin-left:313.25pt;margin-top:0.0pt;width:21.51pt;height:15.9pt;z-index:15;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act food cause kidney or bladder stones?</w:t>
      </w:r>
      <w:r>
        <w:rPr>
          <w:rFonts w:ascii="Times New Roman" w:hAnsi="Times New Roman" w:cs="Times New Roman"/>
          <w:b/>
          <w:bCs/>
          <w:noProof/>
          <w:sz w:val="28"/>
          <w:szCs w:val="28"/>
        </w:rPr>
        <w:t xml:space="preserve">       Yes               No</w:t>
      </w:r>
    </w:p>
    <w:p w14:paraId="137158B9"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19" behindDoc="0" locked="0" layoutInCell="1" allowOverlap="1" wp14:anchorId="630DB752" wp14:editId="203EA779">
                <wp:simplePos x="0" y="0"/>
                <wp:positionH relativeFrom="column">
                  <wp:posOffset>4049485</wp:posOffset>
                </wp:positionH>
                <wp:positionV relativeFrom="paragraph">
                  <wp:posOffset>510540</wp:posOffset>
                </wp:positionV>
                <wp:extent cx="273132" cy="201880"/>
                <wp:effectExtent l="0" t="0" r="12700" b="27305"/>
                <wp:wrapNone/>
                <wp:docPr id="1041"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1" type="#_x0000_t109" fillcolor="white" style="position:absolute;margin-left:318.86pt;margin-top:40.2pt;width:21.51pt;height:15.9pt;z-index:19;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7" behindDoc="0" locked="0" layoutInCell="1" allowOverlap="1" wp14:anchorId="1EAB88E7" wp14:editId="35AFC562">
                <wp:simplePos x="0" y="0"/>
                <wp:positionH relativeFrom="column">
                  <wp:posOffset>5676405</wp:posOffset>
                </wp:positionH>
                <wp:positionV relativeFrom="paragraph">
                  <wp:posOffset>12848</wp:posOffset>
                </wp:positionV>
                <wp:extent cx="273132" cy="201877"/>
                <wp:effectExtent l="0" t="0" r="12700" b="27305"/>
                <wp:wrapNone/>
                <wp:docPr id="1042"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77"/>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2" type="#_x0000_t109" fillcolor="white" style="position:absolute;margin-left:446.96pt;margin-top:1.01pt;width:21.51pt;height:15.9pt;z-index:17;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16" behindDoc="0" locked="0" layoutInCell="1" allowOverlap="1" wp14:anchorId="333414AC" wp14:editId="7009DCAE">
                <wp:simplePos x="0" y="0"/>
                <wp:positionH relativeFrom="column">
                  <wp:posOffset>4762005</wp:posOffset>
                </wp:positionH>
                <wp:positionV relativeFrom="paragraph">
                  <wp:posOffset>11777</wp:posOffset>
                </wp:positionV>
                <wp:extent cx="273132" cy="201880"/>
                <wp:effectExtent l="0" t="0" r="12700" b="27305"/>
                <wp:wrapNone/>
                <wp:docPr id="1043"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3" type="#_x0000_t109" fillcolor="white" style="position:absolute;margin-left:374.96pt;margin-top:0.93pt;width:21.51pt;height:15.9pt;z-index:16;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 xml:space="preserve">Treatment of urinary stones always require </w:t>
      </w:r>
      <w:proofErr w:type="gramStart"/>
      <w:r>
        <w:rPr>
          <w:rFonts w:ascii="Times New Roman" w:hAnsi="Times New Roman" w:cs="Times New Roman"/>
          <w:b/>
          <w:bCs/>
          <w:sz w:val="28"/>
          <w:szCs w:val="28"/>
        </w:rPr>
        <w:t>surgery?</w:t>
      </w:r>
      <w:proofErr w:type="gramEnd"/>
      <w:r>
        <w:rPr>
          <w:rFonts w:ascii="Times New Roman" w:hAnsi="Times New Roman" w:cs="Times New Roman"/>
          <w:b/>
          <w:bCs/>
          <w:noProof/>
          <w:sz w:val="28"/>
          <w:szCs w:val="28"/>
        </w:rPr>
        <w:t xml:space="preserve">    Yes                No</w:t>
      </w:r>
    </w:p>
    <w:p w14:paraId="7E655B50"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22" behindDoc="0" locked="0" layoutInCell="1" allowOverlap="1" wp14:anchorId="4563E304" wp14:editId="2408E832">
                <wp:simplePos x="0" y="0"/>
                <wp:positionH relativeFrom="column">
                  <wp:posOffset>4094168</wp:posOffset>
                </wp:positionH>
                <wp:positionV relativeFrom="paragraph">
                  <wp:posOffset>482963</wp:posOffset>
                </wp:positionV>
                <wp:extent cx="273050" cy="201295"/>
                <wp:effectExtent l="0" t="0" r="12700" b="27305"/>
                <wp:wrapNone/>
                <wp:docPr id="1044"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01295"/>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4" type="#_x0000_t109" fillcolor="white" style="position:absolute;margin-left:322.38pt;margin-top:38.03pt;width:21.5pt;height:15.85pt;z-index:22;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23" behindDoc="0" locked="0" layoutInCell="1" allowOverlap="1" wp14:anchorId="04C0948B" wp14:editId="6B0F4BD2">
                <wp:simplePos x="0" y="0"/>
                <wp:positionH relativeFrom="column">
                  <wp:posOffset>3274695</wp:posOffset>
                </wp:positionH>
                <wp:positionV relativeFrom="paragraph">
                  <wp:posOffset>482278</wp:posOffset>
                </wp:positionV>
                <wp:extent cx="273132" cy="201880"/>
                <wp:effectExtent l="0" t="0" r="12700" b="27305"/>
                <wp:wrapNone/>
                <wp:docPr id="1045"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5" type="#_x0000_t109" fillcolor="white" style="position:absolute;margin-left:257.85pt;margin-top:37.97pt;width:21.51pt;height:15.9pt;z-index:23;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20" behindDoc="0" locked="0" layoutInCell="1" allowOverlap="1" wp14:anchorId="44DCA163" wp14:editId="5F283498">
                <wp:simplePos x="0" y="0"/>
                <wp:positionH relativeFrom="column">
                  <wp:posOffset>4857008</wp:posOffset>
                </wp:positionH>
                <wp:positionV relativeFrom="paragraph">
                  <wp:posOffset>11191</wp:posOffset>
                </wp:positionV>
                <wp:extent cx="273132" cy="201880"/>
                <wp:effectExtent l="0" t="0" r="12700" b="27305"/>
                <wp:wrapNone/>
                <wp:docPr id="1046"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6" type="#_x0000_t109" fillcolor="white" style="position:absolute;margin-left:382.44pt;margin-top:0.88pt;width:21.51pt;height:15.9pt;z-index:20;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Sedentary life may cause stone formation?</w:t>
      </w:r>
      <w:r>
        <w:rPr>
          <w:rFonts w:ascii="Times New Roman" w:hAnsi="Times New Roman" w:cs="Times New Roman"/>
          <w:b/>
          <w:bCs/>
          <w:noProof/>
          <w:sz w:val="28"/>
          <w:szCs w:val="28"/>
        </w:rPr>
        <w:t xml:space="preserve">      Yes             No</w:t>
      </w:r>
    </w:p>
    <w:p w14:paraId="116D0F6A"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21" behindDoc="0" locked="0" layoutInCell="1" allowOverlap="1" wp14:anchorId="24769F0F" wp14:editId="75C0D53E">
                <wp:simplePos x="0" y="0"/>
                <wp:positionH relativeFrom="column">
                  <wp:posOffset>5188907</wp:posOffset>
                </wp:positionH>
                <wp:positionV relativeFrom="paragraph">
                  <wp:posOffset>509905</wp:posOffset>
                </wp:positionV>
                <wp:extent cx="273132" cy="201880"/>
                <wp:effectExtent l="0" t="0" r="12700" b="27305"/>
                <wp:wrapNone/>
                <wp:docPr id="1047"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7" type="#_x0000_t109" fillcolor="white" style="position:absolute;margin-left:408.58pt;margin-top:40.15pt;width:21.51pt;height:15.9pt;z-index:21;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25" behindDoc="0" locked="0" layoutInCell="1" allowOverlap="1" wp14:anchorId="01C1A0B7" wp14:editId="7C3F4340">
                <wp:simplePos x="0" y="0"/>
                <wp:positionH relativeFrom="column">
                  <wp:posOffset>5949455</wp:posOffset>
                </wp:positionH>
                <wp:positionV relativeFrom="paragraph">
                  <wp:posOffset>511612</wp:posOffset>
                </wp:positionV>
                <wp:extent cx="273132" cy="201880"/>
                <wp:effectExtent l="0" t="0" r="12700" b="27305"/>
                <wp:wrapNone/>
                <wp:docPr id="1048"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48" type="#_x0000_t109" fillcolor="white" style="position:absolute;margin-left:468.46pt;margin-top:40.28pt;width:21.51pt;height:15.9pt;z-index:25;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Urinary stone may lead to UTI?</w:t>
      </w:r>
      <w:r>
        <w:rPr>
          <w:rFonts w:ascii="Times New Roman" w:hAnsi="Times New Roman" w:cs="Times New Roman"/>
          <w:b/>
          <w:bCs/>
          <w:noProof/>
          <w:sz w:val="28"/>
          <w:szCs w:val="28"/>
        </w:rPr>
        <w:t xml:space="preserve">     Yes              No</w:t>
      </w:r>
    </w:p>
    <w:p w14:paraId="1FF51905"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All the patient with urinary stone </w:t>
      </w:r>
      <w:proofErr w:type="gramStart"/>
      <w:r>
        <w:rPr>
          <w:rFonts w:ascii="Times New Roman" w:hAnsi="Times New Roman" w:cs="Times New Roman"/>
          <w:b/>
          <w:bCs/>
          <w:sz w:val="28"/>
          <w:szCs w:val="28"/>
        </w:rPr>
        <w:t>have</w:t>
      </w:r>
      <w:proofErr w:type="gramEnd"/>
      <w:r>
        <w:rPr>
          <w:rFonts w:ascii="Times New Roman" w:hAnsi="Times New Roman" w:cs="Times New Roman"/>
          <w:b/>
          <w:bCs/>
          <w:sz w:val="28"/>
          <w:szCs w:val="28"/>
        </w:rPr>
        <w:t xml:space="preserve"> sign and symptoms?</w:t>
      </w:r>
      <w:r>
        <w:rPr>
          <w:rFonts w:ascii="Times New Roman" w:hAnsi="Times New Roman" w:cs="Times New Roman"/>
          <w:b/>
          <w:bCs/>
          <w:noProof/>
          <w:sz w:val="28"/>
          <w:szCs w:val="28"/>
        </w:rPr>
        <w:t xml:space="preserve">   Yes            No</w:t>
      </w:r>
    </w:p>
    <w:p w14:paraId="18CDA18C"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26" behindDoc="0" locked="0" layoutInCell="1" allowOverlap="1" wp14:anchorId="2203E5FD" wp14:editId="0A9AEF82">
                <wp:simplePos x="0" y="0"/>
                <wp:positionH relativeFrom="column">
                  <wp:posOffset>4309399</wp:posOffset>
                </wp:positionH>
                <wp:positionV relativeFrom="paragraph">
                  <wp:posOffset>10795</wp:posOffset>
                </wp:positionV>
                <wp:extent cx="273050" cy="201295"/>
                <wp:effectExtent l="0" t="0" r="11430" b="27305"/>
                <wp:wrapNone/>
                <wp:docPr id="1049"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01295"/>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14:sizeRelH relativeFrom="margin">
                  <wp14:pctWidth>0</wp14:pctWidth>
                </wp14:sizeRelH>
              </wp:anchor>
            </w:drawing>
          </mc:Choice>
          <mc:Fallback xmlns:w16du="http://schemas.microsoft.com/office/word/2023/wordml/word16du">
            <w:pict>
              <v:shape id="1049" type="#_x0000_t109" fillcolor="white" style="position:absolute;margin-left:339.32pt;margin-top:0.85pt;width:21.5pt;height:15.85pt;z-index:26;mso-position-horizontal-relative:text;mso-position-vertical-relative:text;mso-width-percent:0;mso-width-relative:margin;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24" behindDoc="0" locked="0" layoutInCell="1" allowOverlap="1" wp14:anchorId="74E30479" wp14:editId="442F8347">
                <wp:simplePos x="0" y="0"/>
                <wp:positionH relativeFrom="column">
                  <wp:posOffset>3455636</wp:posOffset>
                </wp:positionH>
                <wp:positionV relativeFrom="paragraph">
                  <wp:posOffset>10705</wp:posOffset>
                </wp:positionV>
                <wp:extent cx="273132" cy="201880"/>
                <wp:effectExtent l="0" t="0" r="12700" b="27305"/>
                <wp:wrapNone/>
                <wp:docPr id="1050"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0" type="#_x0000_t109" fillcolor="white" style="position:absolute;margin-left:272.1pt;margin-top:0.84pt;width:21.51pt;height:15.9pt;z-index:24;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 xml:space="preserve">kidney stones can damage </w:t>
      </w:r>
      <w:proofErr w:type="gramStart"/>
      <w:r>
        <w:rPr>
          <w:rFonts w:ascii="Times New Roman" w:hAnsi="Times New Roman" w:cs="Times New Roman"/>
          <w:b/>
          <w:bCs/>
          <w:sz w:val="28"/>
          <w:szCs w:val="28"/>
        </w:rPr>
        <w:t>kidneys?</w:t>
      </w:r>
      <w:proofErr w:type="gramEnd"/>
      <w:r>
        <w:rPr>
          <w:rFonts w:ascii="Times New Roman" w:hAnsi="Times New Roman" w:cs="Times New Roman"/>
          <w:b/>
          <w:bCs/>
          <w:noProof/>
          <w:sz w:val="28"/>
          <w:szCs w:val="28"/>
        </w:rPr>
        <w:t xml:space="preserve">    Yes               No</w:t>
      </w:r>
    </w:p>
    <w:p w14:paraId="23BB2B56"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29" behindDoc="0" locked="0" layoutInCell="1" allowOverlap="1" wp14:anchorId="6DCC153B" wp14:editId="49575B7D">
                <wp:simplePos x="0" y="0"/>
                <wp:positionH relativeFrom="column">
                  <wp:posOffset>5245735</wp:posOffset>
                </wp:positionH>
                <wp:positionV relativeFrom="paragraph">
                  <wp:posOffset>504824</wp:posOffset>
                </wp:positionV>
                <wp:extent cx="273050" cy="201294"/>
                <wp:effectExtent l="0" t="0" r="12700" b="27305"/>
                <wp:wrapNone/>
                <wp:docPr id="1051"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01294"/>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1" type="#_x0000_t109" fillcolor="white" style="position:absolute;margin-left:413.05pt;margin-top:39.75pt;width:21.5pt;height:15.85pt;z-index:29;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31" behindDoc="0" locked="0" layoutInCell="1" allowOverlap="1" wp14:anchorId="375DA958" wp14:editId="1F367421">
                <wp:simplePos x="0" y="0"/>
                <wp:positionH relativeFrom="column">
                  <wp:posOffset>4256710</wp:posOffset>
                </wp:positionH>
                <wp:positionV relativeFrom="paragraph">
                  <wp:posOffset>5080</wp:posOffset>
                </wp:positionV>
                <wp:extent cx="273132" cy="201880"/>
                <wp:effectExtent l="0" t="0" r="12700" b="27305"/>
                <wp:wrapNone/>
                <wp:docPr id="1052"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2" type="#_x0000_t109" fillcolor="white" style="position:absolute;margin-left:335.17pt;margin-top:0.4pt;width:21.51pt;height:15.9pt;z-index:31;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33" behindDoc="0" locked="0" layoutInCell="1" allowOverlap="1" wp14:anchorId="0711E3B1" wp14:editId="5458BEA3">
                <wp:simplePos x="0" y="0"/>
                <wp:positionH relativeFrom="column">
                  <wp:posOffset>5947410</wp:posOffset>
                </wp:positionH>
                <wp:positionV relativeFrom="paragraph">
                  <wp:posOffset>508000</wp:posOffset>
                </wp:positionV>
                <wp:extent cx="273050" cy="201294"/>
                <wp:effectExtent l="0" t="0" r="12700" b="27305"/>
                <wp:wrapNone/>
                <wp:docPr id="1053"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201294"/>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3" type="#_x0000_t109" fillcolor="white" style="position:absolute;margin-left:468.3pt;margin-top:40.0pt;width:21.5pt;height:15.85pt;z-index:33;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32" behindDoc="0" locked="0" layoutInCell="1" allowOverlap="1" wp14:anchorId="6B965C0A" wp14:editId="0255C9E6">
                <wp:simplePos x="0" y="0"/>
                <wp:positionH relativeFrom="column">
                  <wp:posOffset>3455636</wp:posOffset>
                </wp:positionH>
                <wp:positionV relativeFrom="paragraph">
                  <wp:posOffset>10704</wp:posOffset>
                </wp:positionV>
                <wp:extent cx="273132" cy="201880"/>
                <wp:effectExtent l="0" t="0" r="12700" b="27305"/>
                <wp:wrapNone/>
                <wp:docPr id="1054"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4" type="#_x0000_t109" fillcolor="white" style="position:absolute;margin-left:272.1pt;margin-top:0.84pt;width:21.51pt;height:15.9pt;z-index:32;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 xml:space="preserve">Child could develop kidney </w:t>
      </w:r>
      <w:proofErr w:type="gramStart"/>
      <w:r>
        <w:rPr>
          <w:rFonts w:ascii="Times New Roman" w:hAnsi="Times New Roman" w:cs="Times New Roman"/>
          <w:b/>
          <w:bCs/>
          <w:sz w:val="28"/>
          <w:szCs w:val="28"/>
        </w:rPr>
        <w:t>stones?</w:t>
      </w:r>
      <w:proofErr w:type="gramEnd"/>
      <w:r>
        <w:rPr>
          <w:rFonts w:ascii="Times New Roman" w:hAnsi="Times New Roman" w:cs="Times New Roman"/>
          <w:b/>
          <w:bCs/>
          <w:noProof/>
          <w:sz w:val="28"/>
          <w:szCs w:val="28"/>
        </w:rPr>
        <w:t xml:space="preserve">      Yes            No</w:t>
      </w:r>
    </w:p>
    <w:p w14:paraId="5E7A53EA"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sz w:val="28"/>
          <w:szCs w:val="28"/>
        </w:rPr>
        <w:t>Eating foods high in salt and sugar can cause kidney stones?</w:t>
      </w:r>
      <w:r>
        <w:rPr>
          <w:rFonts w:ascii="Times New Roman" w:hAnsi="Times New Roman" w:cs="Times New Roman"/>
          <w:b/>
          <w:bCs/>
          <w:noProof/>
          <w:sz w:val="28"/>
          <w:szCs w:val="28"/>
        </w:rPr>
        <w:t xml:space="preserve">   Yes           No </w:t>
      </w:r>
    </w:p>
    <w:p w14:paraId="15F21166"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27" behindDoc="0" locked="0" layoutInCell="1" allowOverlap="1" wp14:anchorId="302F1D26" wp14:editId="1A7E152C">
                <wp:simplePos x="0" y="0"/>
                <wp:positionH relativeFrom="column">
                  <wp:posOffset>5949538</wp:posOffset>
                </wp:positionH>
                <wp:positionV relativeFrom="paragraph">
                  <wp:posOffset>22678</wp:posOffset>
                </wp:positionV>
                <wp:extent cx="273132" cy="201877"/>
                <wp:effectExtent l="0" t="0" r="12700" b="27305"/>
                <wp:wrapNone/>
                <wp:docPr id="105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77"/>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5" type="#_x0000_t109" fillcolor="white" style="position:absolute;margin-left:468.47pt;margin-top:1.79pt;width:21.51pt;height:15.9pt;z-index:27;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28" behindDoc="0" locked="0" layoutInCell="1" allowOverlap="1" wp14:anchorId="71FF05B5" wp14:editId="5F8AF0F4">
                <wp:simplePos x="0" y="0"/>
                <wp:positionH relativeFrom="column">
                  <wp:posOffset>5246832</wp:posOffset>
                </wp:positionH>
                <wp:positionV relativeFrom="paragraph">
                  <wp:posOffset>17524</wp:posOffset>
                </wp:positionV>
                <wp:extent cx="273132" cy="201877"/>
                <wp:effectExtent l="0" t="0" r="12700" b="27305"/>
                <wp:wrapNone/>
                <wp:docPr id="105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2" cy="201877"/>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6" type="#_x0000_t109" fillcolor="white" style="position:absolute;margin-left:413.14pt;margin-top:1.38pt;width:21.51pt;height:15.9pt;z-index:28;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Urinary tract infections increase your risk of kidney stones?   Yes           No</w:t>
      </w:r>
    </w:p>
    <w:p w14:paraId="02924449" w14:textId="77777777" w:rsidR="003D15CA" w:rsidRDefault="00040D44">
      <w:pPr>
        <w:pStyle w:val="ListParagraph"/>
        <w:numPr>
          <w:ilvl w:val="0"/>
          <w:numId w:val="27"/>
        </w:numPr>
        <w:spacing w:line="600" w:lineRule="auto"/>
        <w:ind w:left="36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0" distR="0" simplePos="0" relativeHeight="34" behindDoc="0" locked="0" layoutInCell="1" allowOverlap="1" wp14:anchorId="704AB8C0" wp14:editId="7D9E7E1B">
                <wp:simplePos x="0" y="0"/>
                <wp:positionH relativeFrom="column">
                  <wp:posOffset>3182669</wp:posOffset>
                </wp:positionH>
                <wp:positionV relativeFrom="paragraph">
                  <wp:posOffset>511175</wp:posOffset>
                </wp:positionV>
                <wp:extent cx="273133" cy="201880"/>
                <wp:effectExtent l="0" t="0" r="12700" b="27305"/>
                <wp:wrapNone/>
                <wp:docPr id="1057" name="Flowchart: Process 1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3"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7" type="#_x0000_t109" fillcolor="white" style="position:absolute;margin-left:250.6pt;margin-top:40.25pt;width:21.51pt;height:15.9pt;z-index:34;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noProof/>
          <w:sz w:val="28"/>
          <w:szCs w:val="28"/>
        </w:rPr>
        <mc:AlternateContent>
          <mc:Choice Requires="wps">
            <w:drawing>
              <wp:anchor distT="0" distB="0" distL="0" distR="0" simplePos="0" relativeHeight="30" behindDoc="0" locked="0" layoutInCell="1" allowOverlap="1" wp14:anchorId="4458C26D" wp14:editId="1C27A9BD">
                <wp:simplePos x="0" y="0"/>
                <wp:positionH relativeFrom="column">
                  <wp:posOffset>2386941</wp:posOffset>
                </wp:positionH>
                <wp:positionV relativeFrom="paragraph">
                  <wp:posOffset>509567</wp:posOffset>
                </wp:positionV>
                <wp:extent cx="273131" cy="201880"/>
                <wp:effectExtent l="0" t="0" r="12700" b="27305"/>
                <wp:wrapNone/>
                <wp:docPr id="105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31" cy="201880"/>
                        </a:xfrm>
                        <a:prstGeom prst="flowChartProcess">
                          <a:avLst/>
                        </a:prstGeom>
                        <a:solidFill>
                          <a:srgbClr val="FFFFFF"/>
                        </a:solidFill>
                        <a:ln w="25400"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xmlns:w16du="http://schemas.microsoft.com/office/word/2023/wordml/word16du">
            <w:pict>
              <v:shape id="1058" type="#_x0000_t109" fillcolor="white" style="position:absolute;margin-left:187.95pt;margin-top:40.12pt;width:21.51pt;height:15.9pt;z-index:30;mso-position-horizontal-relative:text;mso-position-vertical-relative:text;mso-width-relative:page;mso-height-relative:page;mso-wrap-distance-left:0.0pt;mso-wrap-distance-right:0.0pt;visibility:visible;">
                <v:stroke color="#4f81bd" weight="2.0pt"/>
                <v:fill/>
              </v:shape>
            </w:pict>
          </mc:Fallback>
        </mc:AlternateContent>
      </w:r>
      <w:r>
        <w:rPr>
          <w:rFonts w:ascii="Times New Roman" w:hAnsi="Times New Roman" w:cs="Times New Roman"/>
          <w:b/>
          <w:bCs/>
          <w:sz w:val="28"/>
          <w:szCs w:val="28"/>
        </w:rPr>
        <w:t>Drinking sour juices such as oranges or strawberries is good for the patient with urinary stone?</w:t>
      </w:r>
      <w:r>
        <w:rPr>
          <w:rFonts w:ascii="Times New Roman" w:hAnsi="Times New Roman" w:cs="Times New Roman"/>
          <w:b/>
          <w:bCs/>
          <w:noProof/>
          <w:sz w:val="28"/>
          <w:szCs w:val="28"/>
        </w:rPr>
        <w:t xml:space="preserve">       Yes             No</w:t>
      </w:r>
    </w:p>
    <w:p w14:paraId="405249E9" w14:textId="77777777" w:rsidR="003D15CA" w:rsidRDefault="003D15CA">
      <w:pPr>
        <w:pStyle w:val="ListParagraph"/>
        <w:spacing w:line="600" w:lineRule="auto"/>
        <w:rPr>
          <w:rFonts w:ascii="Times New Roman" w:hAnsi="Times New Roman" w:cs="Times New Roman"/>
          <w:b/>
          <w:bCs/>
          <w:sz w:val="28"/>
          <w:szCs w:val="28"/>
        </w:rPr>
      </w:pPr>
    </w:p>
    <w:p w14:paraId="2FEA3BA0" w14:textId="77777777" w:rsidR="003D15CA" w:rsidRDefault="003D15CA">
      <w:pPr>
        <w:spacing w:line="600" w:lineRule="auto"/>
        <w:rPr>
          <w:rFonts w:ascii="Times New Roman" w:hAnsi="Times New Roman" w:cs="Times New Roman"/>
          <w:b/>
          <w:bCs/>
          <w:sz w:val="28"/>
          <w:szCs w:val="28"/>
        </w:rPr>
      </w:pPr>
    </w:p>
    <w:p w14:paraId="47FE3AA6" w14:textId="77777777" w:rsidR="003D15CA" w:rsidRDefault="003D15CA">
      <w:pPr>
        <w:spacing w:line="600" w:lineRule="auto"/>
        <w:rPr>
          <w:rFonts w:ascii="Times New Roman" w:hAnsi="Times New Roman" w:cs="Times New Roman"/>
          <w:b/>
          <w:bCs/>
          <w:sz w:val="28"/>
          <w:szCs w:val="28"/>
        </w:rPr>
      </w:pPr>
    </w:p>
    <w:p w14:paraId="7F1CBDC1" w14:textId="77777777" w:rsidR="003D15CA" w:rsidRDefault="003D15CA">
      <w:pPr>
        <w:spacing w:line="600" w:lineRule="auto"/>
        <w:rPr>
          <w:rFonts w:ascii="Times New Roman" w:hAnsi="Times New Roman" w:cs="Times New Roman"/>
          <w:sz w:val="28"/>
          <w:szCs w:val="28"/>
        </w:rPr>
      </w:pPr>
    </w:p>
    <w:p w14:paraId="0CA891F3" w14:textId="77777777" w:rsidR="003D15CA" w:rsidRDefault="00040D44">
      <w:pPr>
        <w:spacing w:line="600" w:lineRule="auto"/>
        <w:jc w:val="right"/>
        <w:rPr>
          <w:rFonts w:ascii="Times New Roman" w:hAnsi="Times New Roman" w:cs="Times New Roman"/>
          <w:b/>
          <w:bCs/>
          <w:sz w:val="32"/>
          <w:szCs w:val="32"/>
        </w:rPr>
      </w:pPr>
      <w:r>
        <w:rPr>
          <w:rFonts w:ascii="Times New Roman" w:hAnsi="Times New Roman" w:cs="Times New Roman"/>
          <w:b/>
          <w:bCs/>
          <w:sz w:val="32"/>
          <w:szCs w:val="32"/>
          <w:rtl/>
        </w:rPr>
        <w:lastRenderedPageBreak/>
        <w:t>پوخت</w:t>
      </w:r>
      <w:r>
        <w:rPr>
          <w:rFonts w:ascii="Times New Roman" w:hAnsi="Times New Roman" w:cs="Times New Roman" w:hint="cs"/>
          <w:b/>
          <w:bCs/>
          <w:sz w:val="32"/>
          <w:szCs w:val="32"/>
          <w:rtl/>
        </w:rPr>
        <w:t>ە</w:t>
      </w:r>
    </w:p>
    <w:p w14:paraId="39F3BC11" w14:textId="77777777" w:rsidR="003D15CA" w:rsidRDefault="00040D44">
      <w:pPr>
        <w:spacing w:line="360" w:lineRule="auto"/>
        <w:jc w:val="right"/>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tl/>
        </w:rPr>
        <w:t>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b/>
          <w:bCs/>
          <w:sz w:val="28"/>
          <w:szCs w:val="28"/>
          <w:rtl/>
        </w:rPr>
        <w:t xml:space="preserve"> حا</w:t>
      </w:r>
      <w:r>
        <w:rPr>
          <w:rFonts w:ascii="Times New Roman" w:hAnsi="Times New Roman" w:cs="Times New Roman" w:hint="cs"/>
          <w:b/>
          <w:bCs/>
          <w:sz w:val="28"/>
          <w:szCs w:val="28"/>
          <w:rtl/>
        </w:rPr>
        <w:t>ڵە</w:t>
      </w:r>
      <w:r>
        <w:rPr>
          <w:rFonts w:ascii="Times New Roman" w:hAnsi="Times New Roman" w:cs="Times New Roman" w:hint="eastAsia"/>
          <w:b/>
          <w:bCs/>
          <w:sz w:val="28"/>
          <w:szCs w:val="28"/>
          <w:rtl/>
        </w:rPr>
        <w:t>ت</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کات</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b/>
          <w:bCs/>
          <w:sz w:val="28"/>
          <w:szCs w:val="28"/>
          <w:rtl/>
        </w:rPr>
        <w:t xml:space="preserve"> </w:t>
      </w:r>
      <w:r>
        <w:rPr>
          <w:rFonts w:ascii="Times New Roman" w:hAnsi="Times New Roman" w:cs="Times New Roman" w:hint="cs"/>
          <w:b/>
          <w:bCs/>
          <w:sz w:val="28"/>
          <w:szCs w:val="28"/>
          <w:rtl/>
        </w:rPr>
        <w:t>ڕ</w:t>
      </w:r>
      <w:r>
        <w:rPr>
          <w:rFonts w:ascii="Times New Roman" w:hAnsi="Times New Roman" w:cs="Times New Roman" w:hint="eastAsia"/>
          <w:b/>
          <w:bCs/>
          <w:sz w:val="28"/>
          <w:szCs w:val="28"/>
          <w:rtl/>
        </w:rPr>
        <w:t>وود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دات</w:t>
      </w:r>
      <w:r>
        <w:rPr>
          <w:rFonts w:ascii="Times New Roman" w:hAnsi="Times New Roman" w:cs="Times New Roman"/>
          <w:b/>
          <w:bCs/>
          <w:sz w:val="28"/>
          <w:szCs w:val="28"/>
          <w:rtl/>
        </w:rPr>
        <w:t xml:space="preserve"> ک</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ئ</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م</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ردان</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ح</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وز</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گورچ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چن</w:t>
      </w:r>
      <w:r>
        <w:rPr>
          <w:rFonts w:ascii="Times New Roman" w:hAnsi="Times New Roman" w:cs="Times New Roman"/>
          <w:b/>
          <w:bCs/>
          <w:sz w:val="28"/>
          <w:szCs w:val="28"/>
          <w:rtl/>
        </w:rPr>
        <w:t xml:space="preserve"> و 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چن</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ناو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کان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تر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ست</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م</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ک</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کردن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w:t>
      </w:r>
      <w:r>
        <w:rPr>
          <w:rFonts w:ascii="Times New Roman" w:hAnsi="Times New Roman" w:cs="Times New Roman" w:hint="cs"/>
          <w:b/>
          <w:bCs/>
          <w:sz w:val="28"/>
          <w:szCs w:val="28"/>
          <w:rtl/>
        </w:rPr>
        <w:t>ەی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b/>
          <w:bCs/>
          <w:sz w:val="28"/>
          <w:szCs w:val="28"/>
          <w:rtl/>
        </w:rPr>
        <w:t xml:space="preserve"> ک</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بر</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ت</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ن</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و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و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خ</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ییە</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در</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ژخا</w:t>
      </w:r>
      <w:r>
        <w:rPr>
          <w:rFonts w:ascii="Times New Roman" w:hAnsi="Times New Roman" w:cs="Times New Roman" w:hint="cs"/>
          <w:b/>
          <w:bCs/>
          <w:sz w:val="28"/>
          <w:szCs w:val="28"/>
          <w:rtl/>
        </w:rPr>
        <w:t>یە</w:t>
      </w:r>
      <w:r>
        <w:rPr>
          <w:rFonts w:ascii="Times New Roman" w:hAnsi="Times New Roman" w:cs="Times New Roman" w:hint="eastAsia"/>
          <w:b/>
          <w:bCs/>
          <w:sz w:val="28"/>
          <w:szCs w:val="28"/>
          <w:rtl/>
        </w:rPr>
        <w:t>ن</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و کار</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w:t>
      </w:r>
      <w:r>
        <w:rPr>
          <w:rFonts w:ascii="Times New Roman" w:hAnsi="Times New Roman" w:cs="Times New Roman"/>
          <w:b/>
          <w:bCs/>
          <w:sz w:val="28"/>
          <w:szCs w:val="28"/>
          <w:rtl/>
        </w:rPr>
        <w:t xml:space="preserve"> کوال</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ت</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ژ</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ان</w:t>
      </w:r>
      <w:r>
        <w:rPr>
          <w:rFonts w:ascii="Times New Roman" w:hAnsi="Times New Roman" w:cs="Times New Roman"/>
          <w:b/>
          <w:bCs/>
          <w:sz w:val="28"/>
          <w:szCs w:val="28"/>
          <w:rtl/>
        </w:rPr>
        <w:t xml:space="preserve"> 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ت</w:t>
      </w:r>
      <w:r>
        <w:rPr>
          <w:rFonts w:ascii="Times New Roman" w:hAnsi="Times New Roman" w:cs="Times New Roman"/>
          <w:b/>
          <w:bCs/>
          <w:sz w:val="28"/>
          <w:szCs w:val="28"/>
          <w:rtl/>
        </w:rPr>
        <w:t>.  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خ</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ەڵ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حا</w:t>
      </w:r>
      <w:r>
        <w:rPr>
          <w:rFonts w:ascii="Times New Roman" w:hAnsi="Times New Roman" w:cs="Times New Roman" w:hint="cs"/>
          <w:b/>
          <w:bCs/>
          <w:sz w:val="28"/>
          <w:szCs w:val="28"/>
          <w:rtl/>
        </w:rPr>
        <w:t>ڵە</w:t>
      </w:r>
      <w:r>
        <w:rPr>
          <w:rFonts w:ascii="Times New Roman" w:hAnsi="Times New Roman" w:cs="Times New Roman" w:hint="eastAsia"/>
          <w:b/>
          <w:bCs/>
          <w:sz w:val="28"/>
          <w:szCs w:val="28"/>
          <w:rtl/>
        </w:rPr>
        <w:t>ت</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باو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تا</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ش</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ق</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او</w:t>
      </w:r>
      <w:r>
        <w:rPr>
          <w:rFonts w:ascii="Times New Roman" w:hAnsi="Times New Roman" w:cs="Times New Roman" w:hint="cs"/>
          <w:b/>
          <w:bCs/>
          <w:sz w:val="28"/>
          <w:szCs w:val="28"/>
          <w:rtl/>
        </w:rPr>
        <w:t>ە</w:t>
      </w:r>
      <w:r>
        <w:rPr>
          <w:rFonts w:ascii="Times New Roman" w:hAnsi="Times New Roman" w:cs="Times New Roman"/>
          <w:b/>
          <w:bCs/>
          <w:sz w:val="28"/>
          <w:szCs w:val="28"/>
          <w:rtl/>
        </w:rPr>
        <w:t>) 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ستن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شانکردن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پ</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شو</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خت</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(ک</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ئ</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نجام</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ز</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ادبوون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ه</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خ</w:t>
      </w:r>
      <w:r>
        <w:rPr>
          <w:rFonts w:ascii="Times New Roman" w:hAnsi="Times New Roman" w:cs="Times New Roman" w:hint="cs"/>
          <w:b/>
          <w:bCs/>
          <w:sz w:val="28"/>
          <w:szCs w:val="28"/>
          <w:rtl/>
        </w:rPr>
        <w:t>ەڵ</w:t>
      </w:r>
      <w:r>
        <w:rPr>
          <w:rFonts w:ascii="Times New Roman" w:hAnsi="Times New Roman" w:cs="Times New Roman" w:hint="eastAsia"/>
          <w:b/>
          <w:bCs/>
          <w:sz w:val="28"/>
          <w:szCs w:val="28"/>
          <w:rtl/>
        </w:rPr>
        <w:t>ک</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w:t>
      </w:r>
      <w:r>
        <w:rPr>
          <w:rFonts w:ascii="Times New Roman" w:hAnsi="Times New Roman" w:cs="Times New Roman"/>
          <w:b/>
          <w:bCs/>
          <w:sz w:val="28"/>
          <w:szCs w:val="28"/>
          <w:rtl/>
        </w:rPr>
        <w:t xml:space="preserve"> 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خ</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ییە</w:t>
      </w:r>
      <w:r>
        <w:rPr>
          <w:rFonts w:ascii="Times New Roman" w:hAnsi="Times New Roman" w:cs="Times New Roman"/>
          <w:b/>
          <w:bCs/>
          <w:sz w:val="28"/>
          <w:szCs w:val="28"/>
          <w:rtl/>
        </w:rPr>
        <w:t>) ز</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ر</w:t>
      </w:r>
      <w:r>
        <w:rPr>
          <w:rFonts w:ascii="Times New Roman" w:hAnsi="Times New Roman" w:cs="Times New Roman"/>
          <w:b/>
          <w:bCs/>
          <w:sz w:val="28"/>
          <w:szCs w:val="28"/>
          <w:rtl/>
        </w:rPr>
        <w:t xml:space="preserve"> گرنگ</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ۆ</w:t>
      </w:r>
      <w:r>
        <w:rPr>
          <w:rFonts w:ascii="Times New Roman" w:hAnsi="Times New Roman" w:cs="Times New Roman"/>
          <w:b/>
          <w:bCs/>
          <w:sz w:val="28"/>
          <w:szCs w:val="28"/>
          <w:rtl/>
        </w:rPr>
        <w:t xml:space="preserve"> </w:t>
      </w:r>
      <w:r>
        <w:rPr>
          <w:rFonts w:ascii="Times New Roman" w:hAnsi="Times New Roman" w:cs="Times New Roman" w:hint="cs"/>
          <w:b/>
          <w:bCs/>
          <w:sz w:val="28"/>
          <w:szCs w:val="28"/>
          <w:rtl/>
        </w:rPr>
        <w:t>ڕێ</w:t>
      </w:r>
      <w:r>
        <w:rPr>
          <w:rFonts w:ascii="Times New Roman" w:hAnsi="Times New Roman" w:cs="Times New Roman" w:hint="eastAsia"/>
          <w:b/>
          <w:bCs/>
          <w:sz w:val="28"/>
          <w:szCs w:val="28"/>
          <w:rtl/>
        </w:rPr>
        <w:t>گر</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کردن</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ئا</w:t>
      </w:r>
      <w:r>
        <w:rPr>
          <w:rFonts w:ascii="Times New Roman" w:hAnsi="Times New Roman" w:cs="Times New Roman" w:hint="cs"/>
          <w:b/>
          <w:bCs/>
          <w:sz w:val="28"/>
          <w:szCs w:val="28"/>
          <w:rtl/>
        </w:rPr>
        <w:t>ڵۆ</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ییە</w:t>
      </w:r>
      <w:r>
        <w:rPr>
          <w:rFonts w:ascii="Times New Roman" w:hAnsi="Times New Roman" w:cs="Times New Roman" w:hint="eastAsia"/>
          <w:b/>
          <w:bCs/>
          <w:sz w:val="28"/>
          <w:szCs w:val="28"/>
          <w:rtl/>
        </w:rPr>
        <w:t>کان</w:t>
      </w:r>
      <w:r>
        <w:rPr>
          <w:rFonts w:ascii="Times New Roman" w:hAnsi="Times New Roman" w:cs="Times New Roman"/>
          <w:b/>
          <w:bCs/>
          <w:sz w:val="28"/>
          <w:szCs w:val="28"/>
          <w:rtl/>
        </w:rPr>
        <w:t xml:space="preserve"> ه</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رو</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ها</w:t>
      </w:r>
      <w:r>
        <w:rPr>
          <w:rFonts w:ascii="Times New Roman" w:hAnsi="Times New Roman" w:cs="Times New Roman"/>
          <w:b/>
          <w:bCs/>
          <w:sz w:val="28"/>
          <w:szCs w:val="28"/>
          <w:rtl/>
        </w:rPr>
        <w:t xml:space="preserve"> </w:t>
      </w:r>
      <w:r>
        <w:rPr>
          <w:rFonts w:ascii="Times New Roman" w:hAnsi="Times New Roman" w:cs="Times New Roman" w:hint="cs"/>
          <w:b/>
          <w:bCs/>
          <w:sz w:val="28"/>
          <w:szCs w:val="28"/>
          <w:rtl/>
        </w:rPr>
        <w:t>ڕێ</w:t>
      </w:r>
      <w:r>
        <w:rPr>
          <w:rFonts w:ascii="Times New Roman" w:hAnsi="Times New Roman" w:cs="Times New Roman" w:hint="eastAsia"/>
          <w:b/>
          <w:bCs/>
          <w:sz w:val="28"/>
          <w:szCs w:val="28"/>
          <w:rtl/>
        </w:rPr>
        <w:t>گر</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کردن</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ێی</w:t>
      </w:r>
      <w:r>
        <w:rPr>
          <w:rFonts w:ascii="Times New Roman" w:hAnsi="Times New Roman" w:cs="Times New Roman"/>
          <w:b/>
          <w:bCs/>
          <w:sz w:val="28"/>
          <w:szCs w:val="28"/>
        </w:rPr>
        <w:t>.</w:t>
      </w:r>
    </w:p>
    <w:p w14:paraId="5682B922" w14:textId="77777777" w:rsidR="003D15CA" w:rsidRDefault="00040D44">
      <w:pPr>
        <w:spacing w:line="360" w:lineRule="auto"/>
        <w:jc w:val="right"/>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tl/>
        </w:rPr>
        <w:t>ئ</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م</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101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شداربوومان</w:t>
      </w:r>
      <w:r>
        <w:rPr>
          <w:rFonts w:ascii="Times New Roman" w:hAnsi="Times New Roman" w:cs="Times New Roman"/>
          <w:b/>
          <w:bCs/>
          <w:sz w:val="28"/>
          <w:szCs w:val="28"/>
          <w:rtl/>
        </w:rPr>
        <w:t xml:space="preserve"> ه</w:t>
      </w:r>
      <w:r>
        <w:rPr>
          <w:rFonts w:ascii="Times New Roman" w:hAnsi="Times New Roman" w:cs="Times New Roman" w:hint="cs"/>
          <w:b/>
          <w:bCs/>
          <w:sz w:val="28"/>
          <w:szCs w:val="28"/>
          <w:rtl/>
        </w:rPr>
        <w:t>ەڵ</w:t>
      </w:r>
      <w:r>
        <w:rPr>
          <w:rFonts w:ascii="Times New Roman" w:hAnsi="Times New Roman" w:cs="Times New Roman" w:hint="eastAsia"/>
          <w:b/>
          <w:bCs/>
          <w:sz w:val="28"/>
          <w:szCs w:val="28"/>
          <w:rtl/>
        </w:rPr>
        <w:t>بژارد</w:t>
      </w:r>
      <w:r>
        <w:rPr>
          <w:rFonts w:ascii="Times New Roman" w:hAnsi="Times New Roman" w:cs="Times New Roman"/>
          <w:b/>
          <w:bCs/>
          <w:sz w:val="28"/>
          <w:szCs w:val="28"/>
          <w:rtl/>
        </w:rPr>
        <w:t xml:space="preserve"> و پرس</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ارنام</w:t>
      </w:r>
      <w:r>
        <w:rPr>
          <w:rFonts w:ascii="Times New Roman" w:hAnsi="Times New Roman" w:cs="Times New Roman" w:hint="cs"/>
          <w:b/>
          <w:bCs/>
          <w:sz w:val="28"/>
          <w:szCs w:val="28"/>
          <w:rtl/>
        </w:rPr>
        <w:t>ەیە</w:t>
      </w:r>
      <w:r>
        <w:rPr>
          <w:rFonts w:ascii="Times New Roman" w:hAnsi="Times New Roman" w:cs="Times New Roman" w:hint="eastAsia"/>
          <w:b/>
          <w:bCs/>
          <w:sz w:val="28"/>
          <w:szCs w:val="28"/>
          <w:rtl/>
        </w:rPr>
        <w:t>ک</w:t>
      </w:r>
      <w:r>
        <w:rPr>
          <w:rFonts w:ascii="Times New Roman" w:hAnsi="Times New Roman" w:cs="Times New Roman"/>
          <w:b/>
          <w:bCs/>
          <w:sz w:val="28"/>
          <w:szCs w:val="28"/>
          <w:rtl/>
        </w:rPr>
        <w:t xml:space="preserve"> پ</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شک</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w:t>
      </w:r>
      <w:r>
        <w:rPr>
          <w:rFonts w:ascii="Times New Roman" w:hAnsi="Times New Roman" w:cs="Times New Roman"/>
          <w:b/>
          <w:bCs/>
          <w:sz w:val="28"/>
          <w:szCs w:val="28"/>
          <w:rtl/>
        </w:rPr>
        <w:t xml:space="preserve"> 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ەی</w:t>
      </w:r>
      <w:r>
        <w:rPr>
          <w:rFonts w:ascii="Times New Roman" w:hAnsi="Times New Roman" w:cs="Times New Roman" w:hint="eastAsia"/>
          <w:b/>
          <w:bCs/>
          <w:sz w:val="28"/>
          <w:szCs w:val="28"/>
          <w:rtl/>
        </w:rPr>
        <w:t>ن</w:t>
      </w:r>
      <w:r>
        <w:rPr>
          <w:rFonts w:ascii="Times New Roman" w:hAnsi="Times New Roman" w:cs="Times New Roman"/>
          <w:b/>
          <w:bCs/>
          <w:sz w:val="28"/>
          <w:szCs w:val="28"/>
          <w:rtl/>
        </w:rPr>
        <w:t xml:space="preserve"> ک</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زان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شداربووان</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خ</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ه</w:t>
      </w:r>
      <w:r>
        <w:rPr>
          <w:rFonts w:ascii="Times New Roman" w:hAnsi="Times New Roman" w:cs="Times New Roman" w:hint="cs"/>
          <w:b/>
          <w:bCs/>
          <w:sz w:val="28"/>
          <w:szCs w:val="28"/>
          <w:rtl/>
        </w:rPr>
        <w:t>ەڵ</w:t>
      </w:r>
      <w:r>
        <w:rPr>
          <w:rFonts w:ascii="Times New Roman" w:hAnsi="Times New Roman" w:cs="Times New Roman" w:hint="eastAsia"/>
          <w:b/>
          <w:bCs/>
          <w:sz w:val="28"/>
          <w:szCs w:val="28"/>
          <w:rtl/>
        </w:rPr>
        <w:t>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نگ</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ن</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ت</w:t>
      </w:r>
      <w:r>
        <w:rPr>
          <w:rFonts w:ascii="Times New Roman" w:hAnsi="Times New Roman" w:cs="Times New Roman"/>
          <w:b/>
          <w:bCs/>
          <w:sz w:val="28"/>
          <w:szCs w:val="28"/>
          <w:rtl/>
        </w:rPr>
        <w:t>.  ت</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ڕ</w:t>
      </w:r>
      <w:r>
        <w:rPr>
          <w:rFonts w:ascii="Times New Roman" w:hAnsi="Times New Roman" w:cs="Times New Roman" w:hint="eastAsia"/>
          <w:b/>
          <w:bCs/>
          <w:sz w:val="28"/>
          <w:szCs w:val="28"/>
          <w:rtl/>
        </w:rPr>
        <w:t>ا</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ت</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م</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شداربووان</w:t>
      </w:r>
      <w:r>
        <w:rPr>
          <w:rFonts w:ascii="Times New Roman" w:hAnsi="Times New Roman" w:cs="Times New Roman"/>
          <w:b/>
          <w:bCs/>
          <w:sz w:val="28"/>
          <w:szCs w:val="28"/>
          <w:rtl/>
        </w:rPr>
        <w:t xml:space="preserve"> ٢٣ سا</w:t>
      </w:r>
      <w:r>
        <w:rPr>
          <w:rFonts w:ascii="Times New Roman" w:hAnsi="Times New Roman" w:cs="Times New Roman" w:hint="cs"/>
          <w:b/>
          <w:bCs/>
          <w:sz w:val="28"/>
          <w:szCs w:val="28"/>
          <w:rtl/>
        </w:rPr>
        <w:t>ڵە</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ۆیە</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شداربووان</w:t>
      </w:r>
      <w:r>
        <w:rPr>
          <w:rFonts w:ascii="Times New Roman" w:hAnsi="Times New Roman" w:cs="Times New Roman"/>
          <w:b/>
          <w:bCs/>
          <w:sz w:val="28"/>
          <w:szCs w:val="28"/>
          <w:rtl/>
        </w:rPr>
        <w:t xml:space="preserve"> ز</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رب</w:t>
      </w:r>
      <w:r>
        <w:rPr>
          <w:rFonts w:ascii="Times New Roman" w:hAnsi="Times New Roman" w:cs="Times New Roman" w:hint="cs"/>
          <w:b/>
          <w:bCs/>
          <w:sz w:val="28"/>
          <w:szCs w:val="28"/>
          <w:rtl/>
        </w:rPr>
        <w:t>ەی</w:t>
      </w:r>
      <w:r>
        <w:rPr>
          <w:rFonts w:ascii="Times New Roman" w:hAnsi="Times New Roman" w:cs="Times New Roman" w:hint="eastAsia"/>
          <w:b/>
          <w:bCs/>
          <w:sz w:val="28"/>
          <w:szCs w:val="28"/>
          <w:rtl/>
        </w:rPr>
        <w:t>ان</w:t>
      </w:r>
      <w:r>
        <w:rPr>
          <w:rFonts w:ascii="Times New Roman" w:hAnsi="Times New Roman" w:cs="Times New Roman"/>
          <w:b/>
          <w:bCs/>
          <w:sz w:val="28"/>
          <w:szCs w:val="28"/>
          <w:rtl/>
        </w:rPr>
        <w:t xml:space="preserve"> 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ور</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و 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نجن</w:t>
      </w:r>
      <w:r>
        <w:rPr>
          <w:rFonts w:ascii="Times New Roman" w:hAnsi="Times New Roman" w:cs="Times New Roman"/>
          <w:b/>
          <w:bCs/>
          <w:sz w:val="28"/>
          <w:szCs w:val="28"/>
          <w:rtl/>
        </w:rPr>
        <w:t>.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w:t>
      </w:r>
      <w:r>
        <w:rPr>
          <w:rFonts w:ascii="Times New Roman" w:hAnsi="Times New Roman" w:cs="Times New Roman" w:hint="cs"/>
          <w:b/>
          <w:bCs/>
          <w:sz w:val="28"/>
          <w:szCs w:val="28"/>
          <w:rtl/>
        </w:rPr>
        <w:t>ڕە</w:t>
      </w:r>
      <w:r>
        <w:rPr>
          <w:rFonts w:ascii="Times New Roman" w:hAnsi="Times New Roman" w:cs="Times New Roman" w:hint="eastAsia"/>
          <w:b/>
          <w:bCs/>
          <w:sz w:val="28"/>
          <w:szCs w:val="28"/>
          <w:rtl/>
        </w:rPr>
        <w:t>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کردن</w:t>
      </w:r>
      <w:r>
        <w:rPr>
          <w:rFonts w:ascii="Times New Roman" w:hAnsi="Times New Roman" w:cs="Times New Roman"/>
          <w:b/>
          <w:bCs/>
          <w:sz w:val="28"/>
          <w:szCs w:val="28"/>
          <w:rtl/>
        </w:rPr>
        <w:t xml:space="preserve"> ژمار</w:t>
      </w:r>
      <w:r>
        <w:rPr>
          <w:rFonts w:ascii="Times New Roman" w:hAnsi="Times New Roman" w:cs="Times New Roman" w:hint="cs"/>
          <w:b/>
          <w:bCs/>
          <w:sz w:val="28"/>
          <w:szCs w:val="28"/>
          <w:rtl/>
        </w:rPr>
        <w:t>ەی</w:t>
      </w:r>
      <w:r>
        <w:rPr>
          <w:rFonts w:ascii="Times New Roman" w:hAnsi="Times New Roman" w:cs="Times New Roman"/>
          <w:b/>
          <w:bCs/>
          <w:sz w:val="28"/>
          <w:szCs w:val="28"/>
          <w:rtl/>
        </w:rPr>
        <w:t xml:space="preserve"> ن</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ر</w:t>
      </w:r>
      <w:r>
        <w:rPr>
          <w:rFonts w:ascii="Times New Roman" w:hAnsi="Times New Roman" w:cs="Times New Roman"/>
          <w:b/>
          <w:bCs/>
          <w:sz w:val="28"/>
          <w:szCs w:val="28"/>
          <w:rtl/>
        </w:rPr>
        <w:t xml:space="preserve"> ز</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اتر</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ێ</w:t>
      </w:r>
      <w:r>
        <w:rPr>
          <w:rFonts w:ascii="Times New Roman" w:hAnsi="Times New Roman" w:cs="Times New Roman"/>
          <w:b/>
          <w:bCs/>
          <w:sz w:val="28"/>
          <w:szCs w:val="28"/>
          <w:rtl/>
        </w:rPr>
        <w:t>.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بار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هاوس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رگ</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شداربووان</w:t>
      </w:r>
      <w:r>
        <w:rPr>
          <w:rFonts w:ascii="Times New Roman" w:hAnsi="Times New Roman" w:cs="Times New Roman"/>
          <w:b/>
          <w:bCs/>
          <w:sz w:val="28"/>
          <w:szCs w:val="28"/>
          <w:rtl/>
        </w:rPr>
        <w:t xml:space="preserve"> ز</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رب</w:t>
      </w:r>
      <w:r>
        <w:rPr>
          <w:rFonts w:ascii="Times New Roman" w:hAnsi="Times New Roman" w:cs="Times New Roman" w:hint="cs"/>
          <w:b/>
          <w:bCs/>
          <w:sz w:val="28"/>
          <w:szCs w:val="28"/>
          <w:rtl/>
        </w:rPr>
        <w:t>ەی</w:t>
      </w:r>
      <w:r>
        <w:rPr>
          <w:rFonts w:ascii="Times New Roman" w:hAnsi="Times New Roman" w:cs="Times New Roman" w:hint="eastAsia"/>
          <w:b/>
          <w:bCs/>
          <w:sz w:val="28"/>
          <w:szCs w:val="28"/>
          <w:rtl/>
        </w:rPr>
        <w:t>ان</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نگ</w:t>
      </w:r>
      <w:r>
        <w:rPr>
          <w:rFonts w:ascii="Times New Roman" w:hAnsi="Times New Roman" w:cs="Times New Roman" w:hint="cs"/>
          <w:b/>
          <w:bCs/>
          <w:sz w:val="28"/>
          <w:szCs w:val="28"/>
          <w:rtl/>
        </w:rPr>
        <w:t>ڵ</w:t>
      </w:r>
      <w:r>
        <w:rPr>
          <w:rFonts w:ascii="Times New Roman" w:hAnsi="Times New Roman" w:cs="Times New Roman"/>
          <w:b/>
          <w:bCs/>
          <w:sz w:val="28"/>
          <w:szCs w:val="28"/>
          <w:rtl/>
        </w:rPr>
        <w:t xml:space="preserve"> بوون .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زان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شداربووان،</w:t>
      </w:r>
      <w:r>
        <w:rPr>
          <w:rFonts w:ascii="Times New Roman" w:hAnsi="Times New Roman" w:cs="Times New Roman"/>
          <w:b/>
          <w:bCs/>
          <w:sz w:val="28"/>
          <w:szCs w:val="28"/>
          <w:rtl/>
        </w:rPr>
        <w:t xml:space="preserve"> ت</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ڕ</w:t>
      </w:r>
      <w:r>
        <w:rPr>
          <w:rFonts w:ascii="Times New Roman" w:hAnsi="Times New Roman" w:cs="Times New Roman" w:hint="eastAsia"/>
          <w:b/>
          <w:bCs/>
          <w:sz w:val="28"/>
          <w:szCs w:val="28"/>
          <w:rtl/>
        </w:rPr>
        <w:t>ا</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نمر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کان</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ۆ</w:t>
      </w:r>
      <w:r>
        <w:rPr>
          <w:rFonts w:ascii="Times New Roman" w:hAnsi="Times New Roman" w:cs="Times New Roman"/>
          <w:b/>
          <w:bCs/>
          <w:sz w:val="28"/>
          <w:szCs w:val="28"/>
          <w:rtl/>
        </w:rPr>
        <w:t xml:space="preserve"> زان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w:t>
      </w:r>
      <w:r>
        <w:rPr>
          <w:rFonts w:ascii="Times New Roman" w:hAnsi="Times New Roman" w:cs="Times New Roman" w:hint="cs"/>
          <w:b/>
          <w:bCs/>
          <w:sz w:val="28"/>
          <w:szCs w:val="28"/>
          <w:rtl/>
        </w:rPr>
        <w:t>ێ</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53% بوو ک</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ئاست</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قبو</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کراو</w:t>
      </w:r>
      <w:r>
        <w:rPr>
          <w:rFonts w:ascii="Times New Roman" w:hAnsi="Times New Roman" w:cs="Times New Roman"/>
          <w:b/>
          <w:bCs/>
          <w:sz w:val="28"/>
          <w:szCs w:val="28"/>
          <w:rtl/>
        </w:rPr>
        <w:t xml:space="preserve"> ن</w:t>
      </w:r>
      <w:r>
        <w:rPr>
          <w:rFonts w:ascii="Times New Roman" w:hAnsi="Times New Roman" w:cs="Times New Roman" w:hint="cs"/>
          <w:b/>
          <w:bCs/>
          <w:sz w:val="28"/>
          <w:szCs w:val="28"/>
          <w:rtl/>
        </w:rPr>
        <w:t>ییە</w:t>
      </w:r>
      <w:r>
        <w:rPr>
          <w:rFonts w:ascii="Times New Roman" w:hAnsi="Times New Roman" w:cs="Times New Roman" w:hint="eastAsia"/>
          <w:b/>
          <w:bCs/>
          <w:sz w:val="28"/>
          <w:szCs w:val="28"/>
          <w:rtl/>
        </w:rPr>
        <w:t>،</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ۆیە</w:t>
      </w:r>
      <w:r>
        <w:rPr>
          <w:rFonts w:ascii="Times New Roman" w:hAnsi="Times New Roman" w:cs="Times New Roman"/>
          <w:b/>
          <w:bCs/>
          <w:sz w:val="28"/>
          <w:szCs w:val="28"/>
          <w:rtl/>
        </w:rPr>
        <w:t xml:space="preserve"> 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پلان</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ک</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ۆ</w:t>
      </w:r>
      <w:r>
        <w:rPr>
          <w:rFonts w:ascii="Times New Roman" w:hAnsi="Times New Roman" w:cs="Times New Roman"/>
          <w:b/>
          <w:bCs/>
          <w:sz w:val="28"/>
          <w:szCs w:val="28"/>
          <w:rtl/>
        </w:rPr>
        <w:t xml:space="preserve"> باشترکردن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داب</w:t>
      </w:r>
      <w:r>
        <w:rPr>
          <w:rFonts w:ascii="Times New Roman" w:hAnsi="Times New Roman" w:cs="Times New Roman" w:hint="cs"/>
          <w:b/>
          <w:bCs/>
          <w:sz w:val="28"/>
          <w:szCs w:val="28"/>
          <w:rtl/>
        </w:rPr>
        <w:t>ڕێ</w:t>
      </w:r>
      <w:r>
        <w:rPr>
          <w:rFonts w:ascii="Times New Roman" w:hAnsi="Times New Roman" w:cs="Times New Roman" w:hint="eastAsia"/>
          <w:b/>
          <w:bCs/>
          <w:sz w:val="28"/>
          <w:szCs w:val="28"/>
          <w:rtl/>
        </w:rPr>
        <w:t>ژ</w:t>
      </w:r>
      <w:r>
        <w:rPr>
          <w:rFonts w:ascii="Times New Roman" w:hAnsi="Times New Roman" w:cs="Times New Roman" w:hint="cs"/>
          <w:b/>
          <w:bCs/>
          <w:sz w:val="24"/>
          <w:szCs w:val="24"/>
          <w:rtl/>
        </w:rPr>
        <w:t>ی</w:t>
      </w:r>
      <w:r>
        <w:rPr>
          <w:rFonts w:ascii="Times New Roman" w:hAnsi="Times New Roman" w:cs="Times New Roman" w:hint="eastAsia"/>
          <w:b/>
          <w:bCs/>
          <w:sz w:val="24"/>
          <w:szCs w:val="24"/>
          <w:rtl/>
        </w:rPr>
        <w:t>ن</w:t>
      </w:r>
      <w:r>
        <w:rPr>
          <w:rFonts w:ascii="Times New Roman" w:hAnsi="Times New Roman" w:cs="Times New Roman"/>
          <w:sz w:val="28"/>
          <w:szCs w:val="28"/>
        </w:rPr>
        <w:t xml:space="preserve"> </w:t>
      </w:r>
    </w:p>
    <w:p w14:paraId="700528D6" w14:textId="77777777" w:rsidR="003D15CA" w:rsidRDefault="003D15CA">
      <w:pPr>
        <w:spacing w:line="360" w:lineRule="auto"/>
        <w:jc w:val="right"/>
        <w:rPr>
          <w:rFonts w:ascii="Times New Roman" w:hAnsi="Times New Roman" w:cs="Times New Roman"/>
          <w:sz w:val="28"/>
          <w:szCs w:val="28"/>
        </w:rPr>
      </w:pPr>
    </w:p>
    <w:p w14:paraId="10FC91A1" w14:textId="77777777" w:rsidR="003D15CA" w:rsidRDefault="003D15CA">
      <w:pPr>
        <w:spacing w:line="360" w:lineRule="auto"/>
        <w:jc w:val="right"/>
        <w:rPr>
          <w:rFonts w:ascii="Times New Roman" w:hAnsi="Times New Roman" w:cs="Times New Roman"/>
          <w:sz w:val="28"/>
          <w:szCs w:val="28"/>
        </w:rPr>
      </w:pPr>
    </w:p>
    <w:p w14:paraId="446B98F1" w14:textId="77777777" w:rsidR="003D15CA" w:rsidRDefault="003D15CA">
      <w:pPr>
        <w:spacing w:line="360" w:lineRule="auto"/>
        <w:jc w:val="right"/>
        <w:rPr>
          <w:rFonts w:ascii="Times New Roman" w:hAnsi="Times New Roman" w:cs="Times New Roman"/>
          <w:sz w:val="28"/>
          <w:szCs w:val="28"/>
        </w:rPr>
      </w:pPr>
    </w:p>
    <w:p w14:paraId="6ED72C04" w14:textId="77777777" w:rsidR="003D15CA" w:rsidRDefault="003D15CA">
      <w:pPr>
        <w:spacing w:line="360" w:lineRule="auto"/>
        <w:jc w:val="right"/>
        <w:rPr>
          <w:rFonts w:ascii="Times New Roman" w:hAnsi="Times New Roman" w:cs="Times New Roman"/>
          <w:sz w:val="28"/>
          <w:szCs w:val="28"/>
        </w:rPr>
      </w:pPr>
    </w:p>
    <w:p w14:paraId="4FC086D2" w14:textId="77777777" w:rsidR="003D15CA" w:rsidRDefault="003D15CA">
      <w:pPr>
        <w:spacing w:line="360" w:lineRule="auto"/>
        <w:jc w:val="right"/>
        <w:rPr>
          <w:rFonts w:ascii="Times New Roman" w:hAnsi="Times New Roman" w:cs="Times New Roman"/>
          <w:sz w:val="28"/>
          <w:szCs w:val="28"/>
        </w:rPr>
      </w:pPr>
    </w:p>
    <w:p w14:paraId="2800F963" w14:textId="77777777" w:rsidR="003D15CA" w:rsidRDefault="003D15CA">
      <w:pPr>
        <w:spacing w:line="360" w:lineRule="auto"/>
        <w:jc w:val="right"/>
        <w:rPr>
          <w:rFonts w:ascii="Times New Roman" w:hAnsi="Times New Roman" w:cs="Times New Roman"/>
          <w:sz w:val="28"/>
          <w:szCs w:val="28"/>
        </w:rPr>
      </w:pPr>
    </w:p>
    <w:p w14:paraId="486C0F4D" w14:textId="77777777" w:rsidR="003D15CA" w:rsidRDefault="003D15CA">
      <w:pPr>
        <w:spacing w:line="360" w:lineRule="auto"/>
        <w:jc w:val="right"/>
        <w:rPr>
          <w:rFonts w:ascii="Times New Roman" w:hAnsi="Times New Roman" w:cs="Times New Roman"/>
          <w:sz w:val="28"/>
          <w:szCs w:val="28"/>
        </w:rPr>
      </w:pPr>
    </w:p>
    <w:p w14:paraId="7493C99F" w14:textId="77777777" w:rsidR="003D15CA" w:rsidRDefault="003D15CA">
      <w:pPr>
        <w:spacing w:line="360" w:lineRule="auto"/>
        <w:jc w:val="right"/>
        <w:rPr>
          <w:rFonts w:ascii="Times New Roman" w:hAnsi="Times New Roman" w:cs="Times New Roman"/>
          <w:sz w:val="28"/>
          <w:szCs w:val="28"/>
        </w:rPr>
      </w:pPr>
    </w:p>
    <w:p w14:paraId="64AAD1FE" w14:textId="77777777" w:rsidR="003D15CA" w:rsidRDefault="003D15CA">
      <w:pPr>
        <w:spacing w:line="360" w:lineRule="auto"/>
        <w:jc w:val="right"/>
        <w:rPr>
          <w:rFonts w:ascii="Times New Roman" w:hAnsi="Times New Roman" w:cs="Times New Roman"/>
          <w:sz w:val="28"/>
          <w:szCs w:val="28"/>
        </w:rPr>
      </w:pPr>
    </w:p>
    <w:p w14:paraId="0846F995" w14:textId="77777777" w:rsidR="003D15CA" w:rsidRDefault="003D15CA">
      <w:pPr>
        <w:spacing w:line="360" w:lineRule="auto"/>
        <w:jc w:val="right"/>
        <w:rPr>
          <w:rFonts w:ascii="Times New Roman" w:hAnsi="Times New Roman" w:cs="Times New Roman"/>
          <w:sz w:val="28"/>
          <w:szCs w:val="28"/>
        </w:rPr>
      </w:pPr>
    </w:p>
    <w:p w14:paraId="25E189B8" w14:textId="77777777" w:rsidR="003D15CA" w:rsidRDefault="00040D44">
      <w:pPr>
        <w:spacing w:line="360" w:lineRule="auto"/>
        <w:jc w:val="righ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0" distR="0" simplePos="0" relativeHeight="35" behindDoc="0" locked="0" layoutInCell="1" allowOverlap="1" wp14:anchorId="38A77ED8" wp14:editId="0CB9ED61">
            <wp:simplePos x="0" y="0"/>
            <wp:positionH relativeFrom="column">
              <wp:posOffset>333375</wp:posOffset>
            </wp:positionH>
            <wp:positionV relativeFrom="paragraph">
              <wp:posOffset>-171450</wp:posOffset>
            </wp:positionV>
            <wp:extent cx="5608955" cy="1396365"/>
            <wp:effectExtent l="0" t="0" r="0" b="0"/>
            <wp:wrapNone/>
            <wp:docPr id="105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srcRect/>
                    <a:stretch/>
                  </pic:blipFill>
                  <pic:spPr>
                    <a:xfrm>
                      <a:off x="0" y="0"/>
                      <a:ext cx="5608955" cy="1396365"/>
                    </a:xfrm>
                    <a:prstGeom prst="rect">
                      <a:avLst/>
                    </a:prstGeom>
                  </pic:spPr>
                </pic:pic>
              </a:graphicData>
            </a:graphic>
          </wp:anchor>
        </w:drawing>
      </w:r>
    </w:p>
    <w:p w14:paraId="586D2159" w14:textId="77777777" w:rsidR="003D15CA" w:rsidRDefault="003D15CA">
      <w:pPr>
        <w:spacing w:line="360" w:lineRule="auto"/>
        <w:jc w:val="right"/>
        <w:rPr>
          <w:rFonts w:ascii="Times New Roman" w:hAnsi="Times New Roman" w:cs="Times New Roman"/>
          <w:sz w:val="28"/>
          <w:szCs w:val="28"/>
        </w:rPr>
      </w:pPr>
    </w:p>
    <w:p w14:paraId="6DA53470" w14:textId="77777777" w:rsidR="003D15CA" w:rsidRDefault="003D15CA">
      <w:pPr>
        <w:spacing w:line="360" w:lineRule="auto"/>
        <w:jc w:val="right"/>
        <w:rPr>
          <w:rFonts w:ascii="Times New Roman" w:hAnsi="Times New Roman" w:cs="Times New Roman"/>
          <w:sz w:val="28"/>
          <w:szCs w:val="28"/>
        </w:rPr>
      </w:pPr>
    </w:p>
    <w:p w14:paraId="75D9961C" w14:textId="77777777" w:rsidR="003D15CA" w:rsidRDefault="003D15CA">
      <w:pPr>
        <w:spacing w:line="360" w:lineRule="auto"/>
        <w:jc w:val="right"/>
        <w:rPr>
          <w:rFonts w:ascii="Times New Roman" w:hAnsi="Times New Roman" w:cs="Times New Roman"/>
          <w:sz w:val="28"/>
          <w:szCs w:val="28"/>
        </w:rPr>
      </w:pPr>
    </w:p>
    <w:p w14:paraId="37609FE4" w14:textId="77777777" w:rsidR="003D15CA" w:rsidRDefault="003D15CA">
      <w:pPr>
        <w:spacing w:line="360" w:lineRule="auto"/>
        <w:jc w:val="center"/>
        <w:rPr>
          <w:rFonts w:ascii="Times New Roman" w:hAnsi="Times New Roman" w:cs="Times New Roman"/>
          <w:b/>
          <w:bCs/>
          <w:sz w:val="28"/>
          <w:szCs w:val="28"/>
        </w:rPr>
      </w:pPr>
    </w:p>
    <w:p w14:paraId="10E2C114"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و</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زار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خو</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ندن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با</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ا</w:t>
      </w:r>
      <w:r>
        <w:rPr>
          <w:rFonts w:ascii="Times New Roman" w:hAnsi="Times New Roman" w:cs="Times New Roman"/>
          <w:b/>
          <w:bCs/>
          <w:sz w:val="28"/>
          <w:szCs w:val="28"/>
          <w:rtl/>
        </w:rPr>
        <w:t xml:space="preserve"> و تو</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ژ</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w:t>
      </w:r>
      <w:r>
        <w:rPr>
          <w:rFonts w:ascii="Times New Roman" w:hAnsi="Times New Roman" w:cs="Times New Roman" w:hint="cs"/>
          <w:b/>
          <w:bCs/>
          <w:sz w:val="28"/>
          <w:szCs w:val="28"/>
          <w:rtl/>
        </w:rPr>
        <w:t>ەی</w:t>
      </w:r>
      <w:r>
        <w:rPr>
          <w:rFonts w:ascii="Times New Roman" w:hAnsi="Times New Roman" w:cs="Times New Roman"/>
          <w:b/>
          <w:bCs/>
          <w:sz w:val="28"/>
          <w:szCs w:val="28"/>
          <w:rtl/>
        </w:rPr>
        <w:t xml:space="preserve"> زانست</w:t>
      </w:r>
      <w:r>
        <w:rPr>
          <w:rFonts w:ascii="Times New Roman" w:hAnsi="Times New Roman" w:cs="Times New Roman" w:hint="cs"/>
          <w:b/>
          <w:bCs/>
          <w:sz w:val="28"/>
          <w:szCs w:val="28"/>
          <w:rtl/>
        </w:rPr>
        <w:t>ی</w:t>
      </w:r>
    </w:p>
    <w:p w14:paraId="6615C82C"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زانک</w:t>
      </w:r>
      <w:r>
        <w:rPr>
          <w:rFonts w:ascii="Times New Roman" w:hAnsi="Times New Roman" w:cs="Times New Roman" w:hint="cs"/>
          <w:b/>
          <w:bCs/>
          <w:sz w:val="28"/>
          <w:szCs w:val="28"/>
          <w:rtl/>
        </w:rPr>
        <w:t>ۆی</w:t>
      </w:r>
      <w:r>
        <w:rPr>
          <w:rFonts w:ascii="Times New Roman" w:hAnsi="Times New Roman" w:cs="Times New Roman"/>
          <w:b/>
          <w:bCs/>
          <w:sz w:val="28"/>
          <w:szCs w:val="28"/>
          <w:rtl/>
        </w:rPr>
        <w:t xml:space="preserve"> پ</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ل</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ت</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ه</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ول</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ر</w:t>
      </w:r>
      <w:r>
        <w:rPr>
          <w:rFonts w:ascii="Times New Roman" w:hAnsi="Times New Roman" w:cs="Times New Roman"/>
          <w:b/>
          <w:bCs/>
          <w:sz w:val="28"/>
          <w:szCs w:val="28"/>
          <w:rtl/>
        </w:rPr>
        <w:t xml:space="preserve"> ک</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ل</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ژ</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ت</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ک</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ش</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ق</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او</w:t>
      </w:r>
      <w:r>
        <w:rPr>
          <w:rFonts w:ascii="Times New Roman" w:hAnsi="Times New Roman" w:cs="Times New Roman" w:hint="cs"/>
          <w:b/>
          <w:bCs/>
          <w:sz w:val="28"/>
          <w:szCs w:val="28"/>
          <w:rtl/>
        </w:rPr>
        <w:t>ە</w:t>
      </w:r>
    </w:p>
    <w:p w14:paraId="6CAD2AC1"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پ</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رستار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پ</w:t>
      </w:r>
      <w:r>
        <w:rPr>
          <w:rFonts w:ascii="Times New Roman" w:hAnsi="Times New Roman" w:cs="Times New Roman" w:hint="cs"/>
          <w:b/>
          <w:bCs/>
          <w:sz w:val="28"/>
          <w:szCs w:val="28"/>
          <w:rtl/>
        </w:rPr>
        <w:t>ۆ</w:t>
      </w:r>
      <w:r>
        <w:rPr>
          <w:rFonts w:ascii="Times New Roman" w:hAnsi="Times New Roman" w:cs="Times New Roman" w:hint="eastAsia"/>
          <w:b/>
          <w:bCs/>
          <w:sz w:val="28"/>
          <w:szCs w:val="28"/>
          <w:rtl/>
        </w:rPr>
        <w:t>ل</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کان</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ەی</w:t>
      </w:r>
      <w:r>
        <w:rPr>
          <w:rFonts w:ascii="Times New Roman" w:hAnsi="Times New Roman" w:cs="Times New Roman" w:hint="eastAsia"/>
          <w:b/>
          <w:bCs/>
          <w:sz w:val="28"/>
          <w:szCs w:val="28"/>
          <w:rtl/>
        </w:rPr>
        <w:t>ان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ان</w:t>
      </w:r>
    </w:p>
    <w:p w14:paraId="4A4E2819"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(تو</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ژ</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ن</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و</w:t>
      </w:r>
      <w:r>
        <w:rPr>
          <w:rFonts w:ascii="Times New Roman" w:hAnsi="Times New Roman" w:cs="Times New Roman" w:hint="cs"/>
          <w:b/>
          <w:bCs/>
          <w:sz w:val="28"/>
          <w:szCs w:val="28"/>
          <w:rtl/>
        </w:rPr>
        <w:t>ە</w:t>
      </w:r>
      <w:r>
        <w:rPr>
          <w:rFonts w:ascii="Times New Roman" w:hAnsi="Times New Roman" w:cs="Times New Roman"/>
          <w:b/>
          <w:bCs/>
          <w:sz w:val="28"/>
          <w:szCs w:val="28"/>
          <w:rtl/>
        </w:rPr>
        <w:t>)</w:t>
      </w:r>
    </w:p>
    <w:p w14:paraId="336515D5"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زان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گشت</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دان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شتووان</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بار</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ت</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ب</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رد</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م</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ز</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دان</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شار</w:t>
      </w:r>
      <w:r>
        <w:rPr>
          <w:rFonts w:ascii="Times New Roman" w:hAnsi="Times New Roman" w:cs="Times New Roman" w:hint="cs"/>
          <w:b/>
          <w:bCs/>
          <w:sz w:val="28"/>
          <w:szCs w:val="28"/>
          <w:rtl/>
        </w:rPr>
        <w:t>ی</w:t>
      </w:r>
      <w:r>
        <w:rPr>
          <w:rFonts w:ascii="Times New Roman" w:hAnsi="Times New Roman" w:cs="Times New Roman"/>
          <w:b/>
          <w:bCs/>
          <w:sz w:val="28"/>
          <w:szCs w:val="28"/>
          <w:rtl/>
        </w:rPr>
        <w:t xml:space="preserve"> ش</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ق</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او</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ه</w:t>
      </w:r>
      <w:r>
        <w:rPr>
          <w:rFonts w:ascii="Times New Roman" w:hAnsi="Times New Roman" w:cs="Times New Roman" w:hint="cs"/>
          <w:b/>
          <w:bCs/>
          <w:sz w:val="28"/>
          <w:szCs w:val="28"/>
          <w:rtl/>
        </w:rPr>
        <w:t>ەڵ</w:t>
      </w:r>
      <w:r>
        <w:rPr>
          <w:rFonts w:ascii="Times New Roman" w:hAnsi="Times New Roman" w:cs="Times New Roman" w:hint="eastAsia"/>
          <w:b/>
          <w:bCs/>
          <w:sz w:val="28"/>
          <w:szCs w:val="28"/>
          <w:rtl/>
        </w:rPr>
        <w:t>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نگ</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ن</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ت</w:t>
      </w:r>
    </w:p>
    <w:p w14:paraId="4803628C" w14:textId="77777777" w:rsidR="003D15CA" w:rsidRDefault="003D15CA">
      <w:pPr>
        <w:spacing w:line="360" w:lineRule="auto"/>
        <w:jc w:val="center"/>
        <w:rPr>
          <w:rFonts w:ascii="Times New Roman" w:hAnsi="Times New Roman" w:cs="Times New Roman"/>
          <w:b/>
          <w:bCs/>
          <w:sz w:val="28"/>
          <w:szCs w:val="28"/>
        </w:rPr>
      </w:pPr>
    </w:p>
    <w:p w14:paraId="44E86A5A"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رپ</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شت</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کراو</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لا</w:t>
      </w:r>
      <w:r>
        <w:rPr>
          <w:rFonts w:ascii="Times New Roman" w:hAnsi="Times New Roman" w:cs="Times New Roman" w:hint="cs"/>
          <w:b/>
          <w:bCs/>
          <w:sz w:val="28"/>
          <w:szCs w:val="28"/>
          <w:rtl/>
        </w:rPr>
        <w:t>یە</w:t>
      </w:r>
      <w:r>
        <w:rPr>
          <w:rFonts w:ascii="Times New Roman" w:hAnsi="Times New Roman" w:cs="Times New Roman" w:hint="eastAsia"/>
          <w:b/>
          <w:bCs/>
          <w:sz w:val="28"/>
          <w:szCs w:val="28"/>
          <w:rtl/>
        </w:rPr>
        <w:t>ن</w:t>
      </w:r>
      <w:r>
        <w:rPr>
          <w:rFonts w:ascii="Times New Roman" w:hAnsi="Times New Roman" w:cs="Times New Roman"/>
          <w:b/>
          <w:bCs/>
          <w:sz w:val="28"/>
          <w:szCs w:val="28"/>
        </w:rPr>
        <w:t>:</w:t>
      </w:r>
    </w:p>
    <w:p w14:paraId="2344E234"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دل</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ر</w:t>
      </w:r>
      <w:r>
        <w:rPr>
          <w:rFonts w:ascii="Times New Roman" w:hAnsi="Times New Roman" w:cs="Times New Roman"/>
          <w:b/>
          <w:bCs/>
          <w:sz w:val="28"/>
          <w:szCs w:val="28"/>
          <w:rtl/>
        </w:rPr>
        <w:t xml:space="preserve"> م.س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ع</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د</w:t>
      </w:r>
    </w:p>
    <w:p w14:paraId="24A6A0C3" w14:textId="77777777" w:rsidR="003D15CA" w:rsidRDefault="003D15CA">
      <w:pPr>
        <w:spacing w:line="360" w:lineRule="auto"/>
        <w:jc w:val="center"/>
        <w:rPr>
          <w:rFonts w:ascii="Times New Roman" w:hAnsi="Times New Roman" w:cs="Times New Roman"/>
          <w:b/>
          <w:bCs/>
          <w:sz w:val="28"/>
          <w:szCs w:val="28"/>
        </w:rPr>
      </w:pPr>
    </w:p>
    <w:p w14:paraId="27721156"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ئاماد</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کراو</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ل</w:t>
      </w:r>
      <w:r>
        <w:rPr>
          <w:rFonts w:ascii="Times New Roman" w:hAnsi="Times New Roman" w:cs="Times New Roman" w:hint="cs"/>
          <w:b/>
          <w:bCs/>
          <w:sz w:val="28"/>
          <w:szCs w:val="28"/>
          <w:rtl/>
        </w:rPr>
        <w:t>ە</w:t>
      </w:r>
      <w:r>
        <w:rPr>
          <w:rFonts w:ascii="Times New Roman" w:hAnsi="Times New Roman" w:cs="Times New Roman"/>
          <w:b/>
          <w:bCs/>
          <w:sz w:val="28"/>
          <w:szCs w:val="28"/>
          <w:rtl/>
        </w:rPr>
        <w:t xml:space="preserve"> لا</w:t>
      </w:r>
      <w:r>
        <w:rPr>
          <w:rFonts w:ascii="Times New Roman" w:hAnsi="Times New Roman" w:cs="Times New Roman" w:hint="cs"/>
          <w:b/>
          <w:bCs/>
          <w:sz w:val="28"/>
          <w:szCs w:val="28"/>
          <w:rtl/>
        </w:rPr>
        <w:t>یە</w:t>
      </w:r>
      <w:r>
        <w:rPr>
          <w:rFonts w:ascii="Times New Roman" w:hAnsi="Times New Roman" w:cs="Times New Roman" w:hint="eastAsia"/>
          <w:b/>
          <w:bCs/>
          <w:sz w:val="28"/>
          <w:szCs w:val="28"/>
          <w:rtl/>
        </w:rPr>
        <w:t>ن</w:t>
      </w:r>
      <w:r>
        <w:rPr>
          <w:rFonts w:ascii="Times New Roman" w:hAnsi="Times New Roman" w:cs="Times New Roman"/>
          <w:b/>
          <w:bCs/>
          <w:sz w:val="28"/>
          <w:szCs w:val="28"/>
        </w:rPr>
        <w:t>:</w:t>
      </w:r>
    </w:p>
    <w:p w14:paraId="5E0FE86E"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جواهر فرامرز طاهر</w:t>
      </w:r>
    </w:p>
    <w:p w14:paraId="2354BC26"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پ</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رو</w:t>
      </w:r>
      <w:r>
        <w:rPr>
          <w:rFonts w:ascii="Times New Roman" w:hAnsi="Times New Roman" w:cs="Times New Roman" w:hint="cs"/>
          <w:b/>
          <w:bCs/>
          <w:sz w:val="28"/>
          <w:szCs w:val="28"/>
          <w:rtl/>
        </w:rPr>
        <w:t>ێ</w:t>
      </w:r>
      <w:r>
        <w:rPr>
          <w:rFonts w:ascii="Times New Roman" w:hAnsi="Times New Roman" w:cs="Times New Roman" w:hint="eastAsia"/>
          <w:b/>
          <w:bCs/>
          <w:sz w:val="28"/>
          <w:szCs w:val="28"/>
          <w:rtl/>
        </w:rPr>
        <w:t>ز</w:t>
      </w:r>
      <w:r>
        <w:rPr>
          <w:rFonts w:ascii="Times New Roman" w:hAnsi="Times New Roman" w:cs="Times New Roman"/>
          <w:b/>
          <w:bCs/>
          <w:sz w:val="28"/>
          <w:szCs w:val="28"/>
          <w:rtl/>
        </w:rPr>
        <w:t xml:space="preserve"> محمد سا</w:t>
      </w:r>
      <w:r>
        <w:rPr>
          <w:rFonts w:ascii="Times New Roman" w:hAnsi="Times New Roman" w:cs="Times New Roman" w:hint="cs"/>
          <w:b/>
          <w:bCs/>
          <w:sz w:val="28"/>
          <w:szCs w:val="28"/>
          <w:rtl/>
        </w:rPr>
        <w:t>ڵ</w:t>
      </w:r>
      <w:r>
        <w:rPr>
          <w:rFonts w:ascii="Times New Roman" w:hAnsi="Times New Roman" w:cs="Times New Roman" w:hint="eastAsia"/>
          <w:b/>
          <w:bCs/>
          <w:sz w:val="28"/>
          <w:szCs w:val="28"/>
          <w:rtl/>
        </w:rPr>
        <w:t>ح</w:t>
      </w:r>
    </w:p>
    <w:p w14:paraId="04C2BEC5"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hint="cs"/>
          <w:b/>
          <w:bCs/>
          <w:sz w:val="28"/>
          <w:szCs w:val="28"/>
          <w:rtl/>
        </w:rPr>
        <w:t>ڕێ</w:t>
      </w:r>
      <w:r>
        <w:rPr>
          <w:rFonts w:ascii="Times New Roman" w:hAnsi="Times New Roman" w:cs="Times New Roman" w:hint="eastAsia"/>
          <w:b/>
          <w:bCs/>
          <w:sz w:val="28"/>
          <w:szCs w:val="28"/>
          <w:rtl/>
        </w:rPr>
        <w:t>بوار</w:t>
      </w:r>
      <w:r>
        <w:rPr>
          <w:rFonts w:ascii="Times New Roman" w:hAnsi="Times New Roman" w:cs="Times New Roman"/>
          <w:b/>
          <w:bCs/>
          <w:sz w:val="28"/>
          <w:szCs w:val="28"/>
          <w:rtl/>
        </w:rPr>
        <w:t xml:space="preserve"> س</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حدو</w:t>
      </w:r>
      <w:r>
        <w:rPr>
          <w:rFonts w:ascii="Times New Roman" w:hAnsi="Times New Roman" w:cs="Times New Roman" w:hint="cs"/>
          <w:b/>
          <w:bCs/>
          <w:sz w:val="28"/>
          <w:szCs w:val="28"/>
          <w:rtl/>
        </w:rPr>
        <w:t>ڵڵ</w:t>
      </w:r>
      <w:r>
        <w:rPr>
          <w:rFonts w:ascii="Times New Roman" w:hAnsi="Times New Roman" w:cs="Times New Roman" w:hint="eastAsia"/>
          <w:b/>
          <w:bCs/>
          <w:sz w:val="28"/>
          <w:szCs w:val="28"/>
          <w:rtl/>
        </w:rPr>
        <w:t>ا</w:t>
      </w:r>
      <w:r>
        <w:rPr>
          <w:rFonts w:ascii="Times New Roman" w:hAnsi="Times New Roman" w:cs="Times New Roman"/>
          <w:b/>
          <w:bCs/>
          <w:sz w:val="28"/>
          <w:szCs w:val="28"/>
          <w:rtl/>
        </w:rPr>
        <w:t xml:space="preserve"> مست</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فا</w:t>
      </w:r>
    </w:p>
    <w:p w14:paraId="3E1D518D" w14:textId="77777777" w:rsidR="003D15CA" w:rsidRDefault="00040D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tl/>
        </w:rPr>
        <w:t>چ</w:t>
      </w:r>
      <w:r>
        <w:rPr>
          <w:rFonts w:ascii="Times New Roman" w:hAnsi="Times New Roman" w:cs="Times New Roman" w:hint="cs"/>
          <w:b/>
          <w:bCs/>
          <w:sz w:val="28"/>
          <w:szCs w:val="28"/>
          <w:rtl/>
        </w:rPr>
        <w:t>ی</w:t>
      </w:r>
      <w:r>
        <w:rPr>
          <w:rFonts w:ascii="Times New Roman" w:hAnsi="Times New Roman" w:cs="Times New Roman" w:hint="eastAsia"/>
          <w:b/>
          <w:bCs/>
          <w:sz w:val="28"/>
          <w:szCs w:val="28"/>
          <w:rtl/>
        </w:rPr>
        <w:t>مان</w:t>
      </w:r>
      <w:r>
        <w:rPr>
          <w:rFonts w:ascii="Times New Roman" w:hAnsi="Times New Roman" w:cs="Times New Roman"/>
          <w:b/>
          <w:bCs/>
          <w:sz w:val="28"/>
          <w:szCs w:val="28"/>
          <w:rtl/>
        </w:rPr>
        <w:t xml:space="preserve"> </w:t>
      </w:r>
      <w:r>
        <w:rPr>
          <w:rFonts w:ascii="Times New Roman" w:hAnsi="Times New Roman" w:cs="Times New Roman" w:hint="cs"/>
          <w:b/>
          <w:bCs/>
          <w:sz w:val="28"/>
          <w:szCs w:val="28"/>
          <w:rtl/>
        </w:rPr>
        <w:t>ڕە</w:t>
      </w:r>
      <w:r>
        <w:rPr>
          <w:rFonts w:ascii="Times New Roman" w:hAnsi="Times New Roman" w:cs="Times New Roman" w:hint="eastAsia"/>
          <w:b/>
          <w:bCs/>
          <w:sz w:val="28"/>
          <w:szCs w:val="28"/>
          <w:rtl/>
        </w:rPr>
        <w:t>عد</w:t>
      </w:r>
      <w:r>
        <w:rPr>
          <w:rFonts w:ascii="Times New Roman" w:hAnsi="Times New Roman" w:cs="Times New Roman"/>
          <w:b/>
          <w:bCs/>
          <w:sz w:val="28"/>
          <w:szCs w:val="28"/>
          <w:rtl/>
        </w:rPr>
        <w:t xml:space="preserve"> ت</w:t>
      </w:r>
      <w:r>
        <w:rPr>
          <w:rFonts w:ascii="Times New Roman" w:hAnsi="Times New Roman" w:cs="Times New Roman" w:hint="cs"/>
          <w:b/>
          <w:bCs/>
          <w:sz w:val="28"/>
          <w:szCs w:val="28"/>
          <w:rtl/>
        </w:rPr>
        <w:t>ە</w:t>
      </w:r>
      <w:r>
        <w:rPr>
          <w:rFonts w:ascii="Times New Roman" w:hAnsi="Times New Roman" w:cs="Times New Roman" w:hint="eastAsia"/>
          <w:b/>
          <w:bCs/>
          <w:sz w:val="28"/>
          <w:szCs w:val="28"/>
          <w:rtl/>
        </w:rPr>
        <w:t>هر</w:t>
      </w:r>
    </w:p>
    <w:p w14:paraId="05CE5ABA" w14:textId="77777777" w:rsidR="003D15CA" w:rsidRDefault="003D15CA">
      <w:pPr>
        <w:spacing w:line="360" w:lineRule="auto"/>
        <w:jc w:val="right"/>
        <w:rPr>
          <w:rFonts w:ascii="Times New Roman" w:hAnsi="Times New Roman" w:cs="Times New Roman"/>
          <w:sz w:val="28"/>
          <w:szCs w:val="28"/>
        </w:rPr>
      </w:pPr>
    </w:p>
    <w:p w14:paraId="587B5681" w14:textId="77777777" w:rsidR="003D15CA" w:rsidRDefault="003D15CA">
      <w:pPr>
        <w:spacing w:line="360" w:lineRule="auto"/>
        <w:jc w:val="right"/>
        <w:rPr>
          <w:rFonts w:ascii="Times New Roman" w:hAnsi="Times New Roman" w:cs="Times New Roman"/>
          <w:sz w:val="28"/>
          <w:szCs w:val="28"/>
        </w:rPr>
      </w:pPr>
    </w:p>
    <w:p w14:paraId="0EB270E7" w14:textId="77777777" w:rsidR="003D15CA" w:rsidRDefault="003D15CA">
      <w:pPr>
        <w:spacing w:line="360" w:lineRule="auto"/>
        <w:jc w:val="right"/>
        <w:rPr>
          <w:rFonts w:ascii="Times New Roman" w:hAnsi="Times New Roman" w:cs="Times New Roman"/>
          <w:sz w:val="28"/>
          <w:szCs w:val="28"/>
        </w:rPr>
      </w:pPr>
    </w:p>
    <w:sectPr w:rsidR="003D15CA">
      <w:headerReference w:type="default" r:id="rId21"/>
      <w:footerReference w:type="default" r:id="rId2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DB4A" w14:textId="77777777" w:rsidR="00B72D45" w:rsidRDefault="00B72D45">
      <w:pPr>
        <w:spacing w:after="0" w:line="240" w:lineRule="auto"/>
      </w:pPr>
      <w:r>
        <w:separator/>
      </w:r>
    </w:p>
  </w:endnote>
  <w:endnote w:type="continuationSeparator" w:id="0">
    <w:p w14:paraId="33FBFEA3" w14:textId="77777777" w:rsidR="00B72D45" w:rsidRDefault="00B7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D88C" w14:textId="77777777" w:rsidR="003D15CA" w:rsidRDefault="00040D44">
    <w:pPr>
      <w:pStyle w:val="Header"/>
      <w:jc w:val="center"/>
    </w:pPr>
    <w:r>
      <w:fldChar w:fldCharType="begin"/>
    </w:r>
    <w:r>
      <w:instrText>PAGE</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66CF" w14:textId="77777777" w:rsidR="00B72D45" w:rsidRDefault="00B72D45">
      <w:pPr>
        <w:spacing w:after="0" w:line="240" w:lineRule="auto"/>
      </w:pPr>
      <w:r>
        <w:separator/>
      </w:r>
    </w:p>
  </w:footnote>
  <w:footnote w:type="continuationSeparator" w:id="0">
    <w:p w14:paraId="030976C8" w14:textId="77777777" w:rsidR="00B72D45" w:rsidRDefault="00B7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A58C" w14:textId="77777777" w:rsidR="003D15CA" w:rsidRDefault="003D15C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0DCB4FE"/>
    <w:lvl w:ilvl="0" w:tplc="0C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B3CA2BC"/>
    <w:lvl w:ilvl="0" w:tplc="0C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5D87994"/>
    <w:lvl w:ilvl="0" w:tplc="DD7C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CD4EBBA4"/>
    <w:lvl w:ilvl="0" w:tplc="0C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1AC0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23996D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6A39DB9"/>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000000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0000010"/>
    <w:multiLevelType w:val="hybridMultilevel"/>
    <w:tmpl w:val="5508774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1"/>
    <w:multiLevelType w:val="hybridMultilevel"/>
    <w:tmpl w:val="67385CE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0ECE6F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62D4D0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176E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0000016"/>
    <w:multiLevelType w:val="hybridMultilevel"/>
    <w:tmpl w:val="714C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66424A0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0000019"/>
    <w:multiLevelType w:val="hybridMultilevel"/>
    <w:tmpl w:val="E8E660A6"/>
    <w:lvl w:ilvl="0" w:tplc="DD7C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795C1AA2"/>
    <w:lvl w:ilvl="0" w:tplc="F462EC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multilevel"/>
    <w:tmpl w:val="DBEA61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hybridMultilevel"/>
    <w:tmpl w:val="58067738"/>
    <w:lvl w:ilvl="0" w:tplc="0C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0618122A"/>
    <w:lvl w:ilvl="0" w:tplc="F462EC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427E4D70"/>
    <w:lvl w:ilvl="0" w:tplc="0C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51957ED9"/>
    <w:multiLevelType w:val="hybridMultilevel"/>
    <w:tmpl w:val="A51C9E94"/>
    <w:lvl w:ilvl="0" w:tplc="0C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105371171">
    <w:abstractNumId w:val="14"/>
  </w:num>
  <w:num w:numId="2" w16cid:durableId="1152647399">
    <w:abstractNumId w:val="27"/>
  </w:num>
  <w:num w:numId="3" w16cid:durableId="827329154">
    <w:abstractNumId w:val="29"/>
  </w:num>
  <w:num w:numId="4" w16cid:durableId="132527595">
    <w:abstractNumId w:val="22"/>
  </w:num>
  <w:num w:numId="5" w16cid:durableId="1299645468">
    <w:abstractNumId w:val="30"/>
  </w:num>
  <w:num w:numId="6" w16cid:durableId="979722947">
    <w:abstractNumId w:val="0"/>
  </w:num>
  <w:num w:numId="7" w16cid:durableId="476990977">
    <w:abstractNumId w:val="3"/>
  </w:num>
  <w:num w:numId="8" w16cid:durableId="1865056060">
    <w:abstractNumId w:val="1"/>
  </w:num>
  <w:num w:numId="9" w16cid:durableId="1225607258">
    <w:abstractNumId w:val="2"/>
  </w:num>
  <w:num w:numId="10" w16cid:durableId="1775127148">
    <w:abstractNumId w:val="4"/>
  </w:num>
  <w:num w:numId="11" w16cid:durableId="1826044931">
    <w:abstractNumId w:val="5"/>
  </w:num>
  <w:num w:numId="12" w16cid:durableId="539821739">
    <w:abstractNumId w:val="6"/>
  </w:num>
  <w:num w:numId="13" w16cid:durableId="1998414588">
    <w:abstractNumId w:val="7"/>
  </w:num>
  <w:num w:numId="14" w16cid:durableId="1383795232">
    <w:abstractNumId w:val="8"/>
  </w:num>
  <w:num w:numId="15" w16cid:durableId="911084028">
    <w:abstractNumId w:val="9"/>
  </w:num>
  <w:num w:numId="16" w16cid:durableId="694892317">
    <w:abstractNumId w:val="10"/>
  </w:num>
  <w:num w:numId="17" w16cid:durableId="535502946">
    <w:abstractNumId w:val="11"/>
  </w:num>
  <w:num w:numId="18" w16cid:durableId="1133449987">
    <w:abstractNumId w:val="12"/>
  </w:num>
  <w:num w:numId="19" w16cid:durableId="614554248">
    <w:abstractNumId w:val="23"/>
  </w:num>
  <w:num w:numId="20" w16cid:durableId="336618574">
    <w:abstractNumId w:val="20"/>
  </w:num>
  <w:num w:numId="21" w16cid:durableId="885143949">
    <w:abstractNumId w:val="13"/>
  </w:num>
  <w:num w:numId="22" w16cid:durableId="1751075925">
    <w:abstractNumId w:val="16"/>
  </w:num>
  <w:num w:numId="23" w16cid:durableId="118232427">
    <w:abstractNumId w:val="21"/>
  </w:num>
  <w:num w:numId="24" w16cid:durableId="827748063">
    <w:abstractNumId w:val="18"/>
  </w:num>
  <w:num w:numId="25" w16cid:durableId="283116566">
    <w:abstractNumId w:val="17"/>
  </w:num>
  <w:num w:numId="26" w16cid:durableId="2043941587">
    <w:abstractNumId w:val="15"/>
  </w:num>
  <w:num w:numId="27" w16cid:durableId="66540640">
    <w:abstractNumId w:val="19"/>
  </w:num>
  <w:num w:numId="28" w16cid:durableId="672604976">
    <w:abstractNumId w:val="24"/>
  </w:num>
  <w:num w:numId="29" w16cid:durableId="629819438">
    <w:abstractNumId w:val="28"/>
  </w:num>
  <w:num w:numId="30" w16cid:durableId="1963536957">
    <w:abstractNumId w:val="25"/>
  </w:num>
  <w:num w:numId="31" w16cid:durableId="4561447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CA"/>
    <w:rsid w:val="00040D44"/>
    <w:rsid w:val="000D0843"/>
    <w:rsid w:val="000F78A6"/>
    <w:rsid w:val="001F58EC"/>
    <w:rsid w:val="003D15CA"/>
    <w:rsid w:val="00793308"/>
    <w:rsid w:val="007C54DE"/>
    <w:rsid w:val="00A33619"/>
    <w:rsid w:val="00A45489"/>
    <w:rsid w:val="00B72D45"/>
    <w:rsid w:val="00BA4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7F1"/>
  <w15:docId w15:val="{B0E2E11B-D643-BF4F-AC9C-42275392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Pr>
      <w:i/>
      <w:iCs/>
      <w:color w:val="4472C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21">
    <w:name w:val="Grid Table 3 - Accent 21"/>
    <w:basedOn w:val="TableNormal"/>
    <w:uiPriority w:val="48"/>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2-Accent11">
    <w:name w:val="Grid Table 2 - Accent 11"/>
    <w:basedOn w:val="TableNormal"/>
    <w:uiPriority w:val="4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uiPriority w:val="46"/>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31">
    <w:name w:val="List Table 3 - Accent 31"/>
    <w:basedOn w:val="TableNormal"/>
    <w:uiPriority w:val="48"/>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61">
    <w:name w:val="List Table 3 - Accent 61"/>
    <w:basedOn w:val="TableNormal"/>
    <w:uiPriority w:val="48"/>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Hyperlink">
    <w:name w:val="Hyperlink"/>
    <w:basedOn w:val="DefaultParagraphFont"/>
    <w:uiPriority w:val="99"/>
    <w:rPr>
      <w:color w:val="0563C1"/>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Heading3Char">
    <w:name w:val="Heading 3 Char"/>
    <w:basedOn w:val="DefaultParagraphFont"/>
    <w:link w:val="Heading3"/>
    <w:uiPriority w:val="9"/>
    <w:rPr>
      <w:rFonts w:ascii="Cambria" w:eastAsia="SimSun" w:hAnsi="Cambria" w:cs="Times New Roman"/>
      <w:color w:val="243F60"/>
      <w:sz w:val="24"/>
      <w:szCs w:val="24"/>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oweb.org/guidelines/urolithiasis/chapter/guidelines" TargetMode="External"/><Relationship Id="rId18" Type="http://schemas.openxmlformats.org/officeDocument/2006/relationships/hyperlink" Target="https://t.me/c/1892104612/3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yulangone.org/conditions/kidney-stones/types" TargetMode="External"/><Relationship Id="rId17" Type="http://schemas.openxmlformats.org/officeDocument/2006/relationships/hyperlink" Target="https://t.me/c/1892104612/33" TargetMode="External"/><Relationship Id="rId2" Type="http://schemas.openxmlformats.org/officeDocument/2006/relationships/numbering" Target="numbering.xml"/><Relationship Id="rId16" Type="http://schemas.openxmlformats.org/officeDocument/2006/relationships/hyperlink" Target="https://www.hindawi.com/journals/bmri/2013/29295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cialty.mims.com/Urolithiasi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adiopaedia.org/articles/urolithiasis" TargetMode="External"/><Relationship Id="rId23" Type="http://schemas.openxmlformats.org/officeDocument/2006/relationships/fontTable" Target="fontTable.xml"/><Relationship Id="rId10" Type="http://schemas.openxmlformats.org/officeDocument/2006/relationships/hyperlink" Target="https://patient.info/doctor/urinary-tract-stones-urolithiasis" TargetMode="External"/><Relationship Id="rId19" Type="http://schemas.openxmlformats.org/officeDocument/2006/relationships/hyperlink" Target="https://www.mayoclinic.org/diseases-conditions/kidney-stones/diagnosis-treatment/drc-20355759" TargetMode="External"/><Relationship Id="rId4" Type="http://schemas.openxmlformats.org/officeDocument/2006/relationships/settings" Target="settings.xml"/><Relationship Id="rId9" Type="http://schemas.openxmlformats.org/officeDocument/2006/relationships/hyperlink" Target="https://www.ncbi.nlm.nih.gov/books/NBK559101/" TargetMode="External"/><Relationship Id="rId14" Type="http://schemas.openxmlformats.org/officeDocument/2006/relationships/hyperlink" Target="https://www.mayoclinic.org/diseases-conditions/bladder-stones/symptoms-causes/syc-2035433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57274-B72B-49C0-82BB-C921C620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3887</Words>
  <Characters>22159</Characters>
  <Application>Microsoft Office Word</Application>
  <DocSecurity>0</DocSecurity>
  <Lines>184</Lines>
  <Paragraphs>51</Paragraphs>
  <ScaleCrop>false</ScaleCrop>
  <Company>Microsoft (C)</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jawahir tahir</dc:creator>
  <cp:lastModifiedBy>SAEED DLER</cp:lastModifiedBy>
  <cp:revision>2</cp:revision>
  <dcterms:created xsi:type="dcterms:W3CDTF">2023-04-18T12:08:00Z</dcterms:created>
  <dcterms:modified xsi:type="dcterms:W3CDTF">2023-04-18T12:08:00Z</dcterms:modified>
</cp:coreProperties>
</file>